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89EDE" w14:textId="77777777" w:rsidR="00BD118F" w:rsidRPr="00377153" w:rsidRDefault="00BD118F" w:rsidP="00377153">
      <w:pPr>
        <w:pStyle w:val="p10"/>
        <w:tabs>
          <w:tab w:val="clear" w:pos="720"/>
        </w:tabs>
        <w:autoSpaceDE/>
        <w:autoSpaceDN/>
        <w:spacing w:before="20" w:line="240" w:lineRule="exact"/>
        <w:rPr>
          <w:rFonts w:asciiTheme="minorHAnsi" w:eastAsiaTheme="minorHAnsi" w:hAnsiTheme="minorHAnsi" w:cstheme="minorBidi"/>
        </w:rPr>
      </w:pPr>
    </w:p>
    <w:p w14:paraId="63836205" w14:textId="77777777" w:rsidR="00BD118F" w:rsidRPr="005F605B" w:rsidRDefault="00BD118F" w:rsidP="00BD118F">
      <w:pPr>
        <w:spacing w:before="20" w:after="0" w:line="240" w:lineRule="exact"/>
        <w:rPr>
          <w:sz w:val="24"/>
          <w:szCs w:val="24"/>
        </w:rPr>
      </w:pPr>
    </w:p>
    <w:p w14:paraId="42543C92" w14:textId="77777777" w:rsidR="00BD118F" w:rsidRPr="005F605B" w:rsidRDefault="00BD118F" w:rsidP="00BD118F">
      <w:pPr>
        <w:spacing w:before="20" w:after="0" w:line="240" w:lineRule="exact"/>
        <w:rPr>
          <w:sz w:val="24"/>
          <w:szCs w:val="24"/>
        </w:rPr>
      </w:pPr>
    </w:p>
    <w:p w14:paraId="34A49650" w14:textId="77777777" w:rsidR="00BD118F" w:rsidRPr="005F605B" w:rsidRDefault="00BD118F" w:rsidP="00BD118F">
      <w:pPr>
        <w:spacing w:after="0" w:line="240" w:lineRule="auto"/>
        <w:ind w:left="3235" w:right="-20"/>
        <w:rPr>
          <w:rFonts w:eastAsia="Times New Roman" w:cs="Times New Roman"/>
          <w:sz w:val="24"/>
          <w:szCs w:val="24"/>
        </w:rPr>
      </w:pPr>
      <w:r w:rsidRPr="005F605B">
        <w:rPr>
          <w:noProof/>
          <w:sz w:val="24"/>
          <w:szCs w:val="24"/>
        </w:rPr>
        <w:drawing>
          <wp:inline distT="0" distB="0" distL="0" distR="0" wp14:anchorId="5B5B036B" wp14:editId="4D9EFC55">
            <wp:extent cx="2417445" cy="604520"/>
            <wp:effectExtent l="0" t="0" r="1905" b="5080"/>
            <wp:docPr id="4" name="Picture 1" descr="Wayland flame 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7445" cy="604520"/>
                    </a:xfrm>
                    <a:prstGeom prst="rect">
                      <a:avLst/>
                    </a:prstGeom>
                    <a:noFill/>
                    <a:ln>
                      <a:noFill/>
                    </a:ln>
                  </pic:spPr>
                </pic:pic>
              </a:graphicData>
            </a:graphic>
          </wp:inline>
        </w:drawing>
      </w:r>
    </w:p>
    <w:p w14:paraId="29275CC5" w14:textId="77777777" w:rsidR="00BD118F" w:rsidRPr="00BD118F" w:rsidRDefault="00BD118F" w:rsidP="00BD118F">
      <w:pPr>
        <w:pStyle w:val="Title"/>
        <w:jc w:val="center"/>
      </w:pPr>
      <w:r w:rsidRPr="00BD118F">
        <w:t>WBU</w:t>
      </w:r>
      <w:r w:rsidR="00162751">
        <w:t xml:space="preserve"> O</w:t>
      </w:r>
      <w:r w:rsidRPr="00BD118F">
        <w:t>nline</w:t>
      </w:r>
    </w:p>
    <w:p w14:paraId="661EC602" w14:textId="77777777" w:rsidR="00BD118F" w:rsidRPr="00BD118F" w:rsidRDefault="00BD118F" w:rsidP="00BD118F">
      <w:pPr>
        <w:pStyle w:val="Title"/>
        <w:jc w:val="center"/>
      </w:pPr>
      <w:r w:rsidRPr="00BD118F">
        <w:t xml:space="preserve">School of </w:t>
      </w:r>
      <w:r w:rsidR="00916A80">
        <w:t>Education</w:t>
      </w:r>
    </w:p>
    <w:p w14:paraId="459F2FC4" w14:textId="77777777" w:rsidR="00BD118F" w:rsidRPr="00BD118F" w:rsidRDefault="00916A80" w:rsidP="00162751">
      <w:pPr>
        <w:pStyle w:val="Title"/>
        <w:jc w:val="center"/>
      </w:pPr>
      <w:r>
        <w:t>EXSS1137</w:t>
      </w:r>
      <w:r w:rsidR="00162751">
        <w:t xml:space="preserve"> Personal Conditioning</w:t>
      </w:r>
    </w:p>
    <w:p w14:paraId="06F84168" w14:textId="77777777" w:rsidR="00BD118F" w:rsidRPr="005F605B" w:rsidRDefault="00BD118F" w:rsidP="00BD118F">
      <w:pPr>
        <w:spacing w:before="2" w:after="0" w:line="180" w:lineRule="exact"/>
        <w:rPr>
          <w:sz w:val="24"/>
          <w:szCs w:val="24"/>
        </w:rPr>
      </w:pPr>
    </w:p>
    <w:p w14:paraId="7CF1E607" w14:textId="77777777" w:rsidR="00BD118F" w:rsidRPr="005F605B" w:rsidRDefault="00BD118F" w:rsidP="00BD118F">
      <w:pPr>
        <w:spacing w:after="0"/>
        <w:rPr>
          <w:rFonts w:eastAsia="Times New Roman" w:cs="Times New Roman"/>
          <w:bCs/>
        </w:rPr>
      </w:pPr>
      <w:r w:rsidRPr="005861CE">
        <w:rPr>
          <w:b/>
        </w:rPr>
        <w:t>WAYLAND MISSION STATEMENT</w:t>
      </w:r>
      <w:r w:rsidRPr="005F605B">
        <w:rPr>
          <w:rFonts w:eastAsia="Times New Roman" w:cs="Times New Roman"/>
          <w:bCs/>
        </w:rPr>
        <w:t>:</w:t>
      </w:r>
    </w:p>
    <w:p w14:paraId="6712A409" w14:textId="77777777" w:rsidR="00BD118F" w:rsidRPr="005F605B" w:rsidRDefault="00BD118F" w:rsidP="00BD118F">
      <w:pPr>
        <w:spacing w:after="0"/>
        <w:rPr>
          <w:rFonts w:eastAsia="Times New Roman" w:cs="Times New Roman"/>
          <w:b/>
          <w:bCs/>
          <w:sz w:val="24"/>
          <w:szCs w:val="24"/>
        </w:rPr>
      </w:pPr>
      <w:r w:rsidRPr="005F605B">
        <w:rPr>
          <w:rFonts w:eastAsia="Times New Roman" w:cs="Times New Roman"/>
          <w:sz w:val="24"/>
          <w:szCs w:val="24"/>
        </w:rPr>
        <w:t>Way</w:t>
      </w:r>
      <w:r w:rsidRPr="005F605B">
        <w:rPr>
          <w:rFonts w:eastAsia="Times New Roman" w:cs="Times New Roman"/>
          <w:spacing w:val="1"/>
          <w:sz w:val="24"/>
          <w:szCs w:val="24"/>
        </w:rPr>
        <w:t>l</w:t>
      </w:r>
      <w:r w:rsidRPr="005F605B">
        <w:rPr>
          <w:rFonts w:eastAsia="Times New Roman" w:cs="Times New Roman"/>
          <w:sz w:val="24"/>
          <w:szCs w:val="24"/>
        </w:rPr>
        <w:t>and</w:t>
      </w:r>
      <w:r w:rsidR="00B66DB9">
        <w:rPr>
          <w:rFonts w:eastAsia="Times New Roman" w:cs="Times New Roman"/>
          <w:sz w:val="24"/>
          <w:szCs w:val="24"/>
        </w:rPr>
        <w:t xml:space="preserve"> </w:t>
      </w:r>
      <w:r w:rsidRPr="005F605B">
        <w:rPr>
          <w:rFonts w:eastAsia="Times New Roman" w:cs="Times New Roman"/>
          <w:sz w:val="24"/>
          <w:szCs w:val="24"/>
        </w:rPr>
        <w:t>Bap</w:t>
      </w:r>
      <w:r w:rsidRPr="005F605B">
        <w:rPr>
          <w:rFonts w:eastAsia="Times New Roman" w:cs="Times New Roman"/>
          <w:spacing w:val="-1"/>
          <w:sz w:val="24"/>
          <w:szCs w:val="24"/>
        </w:rPr>
        <w:t>t</w:t>
      </w:r>
      <w:r w:rsidRPr="005F605B">
        <w:rPr>
          <w:rFonts w:eastAsia="Times New Roman" w:cs="Times New Roman"/>
          <w:sz w:val="24"/>
          <w:szCs w:val="24"/>
        </w:rPr>
        <w:t>ist</w:t>
      </w:r>
      <w:r w:rsidR="00B66DB9">
        <w:rPr>
          <w:rFonts w:eastAsia="Times New Roman" w:cs="Times New Roman"/>
          <w:sz w:val="24"/>
          <w:szCs w:val="24"/>
        </w:rPr>
        <w:t xml:space="preserve"> </w:t>
      </w:r>
      <w:r w:rsidRPr="005F605B">
        <w:rPr>
          <w:rFonts w:eastAsia="Times New Roman" w:cs="Times New Roman"/>
          <w:sz w:val="24"/>
          <w:szCs w:val="24"/>
        </w:rPr>
        <w:t>Univers</w:t>
      </w:r>
      <w:r w:rsidRPr="005F605B">
        <w:rPr>
          <w:rFonts w:eastAsia="Times New Roman" w:cs="Times New Roman"/>
          <w:spacing w:val="-1"/>
          <w:sz w:val="24"/>
          <w:szCs w:val="24"/>
        </w:rPr>
        <w:t>i</w:t>
      </w:r>
      <w:r w:rsidRPr="005F605B">
        <w:rPr>
          <w:rFonts w:eastAsia="Times New Roman" w:cs="Times New Roman"/>
          <w:sz w:val="24"/>
          <w:szCs w:val="24"/>
        </w:rPr>
        <w:t>ty exists</w:t>
      </w:r>
      <w:r w:rsidR="00B66DB9">
        <w:rPr>
          <w:rFonts w:eastAsia="Times New Roman" w:cs="Times New Roman"/>
          <w:sz w:val="24"/>
          <w:szCs w:val="24"/>
        </w:rPr>
        <w:t xml:space="preserve"> </w:t>
      </w:r>
      <w:r w:rsidRPr="005F605B">
        <w:rPr>
          <w:rFonts w:eastAsia="Times New Roman" w:cs="Times New Roman"/>
          <w:sz w:val="24"/>
          <w:szCs w:val="24"/>
        </w:rPr>
        <w:t>to</w:t>
      </w:r>
      <w:r w:rsidR="00B66DB9">
        <w:rPr>
          <w:rFonts w:eastAsia="Times New Roman" w:cs="Times New Roman"/>
          <w:sz w:val="24"/>
          <w:szCs w:val="24"/>
        </w:rPr>
        <w:t xml:space="preserve"> </w:t>
      </w:r>
      <w:r w:rsidRPr="005F605B">
        <w:rPr>
          <w:rFonts w:eastAsia="Times New Roman" w:cs="Times New Roman"/>
          <w:spacing w:val="-1"/>
          <w:sz w:val="24"/>
          <w:szCs w:val="24"/>
        </w:rPr>
        <w:t>e</w:t>
      </w:r>
      <w:r w:rsidRPr="005F605B">
        <w:rPr>
          <w:rFonts w:eastAsia="Times New Roman" w:cs="Times New Roman"/>
          <w:sz w:val="24"/>
          <w:szCs w:val="24"/>
        </w:rPr>
        <w:t>duca</w:t>
      </w:r>
      <w:r w:rsidRPr="005F605B">
        <w:rPr>
          <w:rFonts w:eastAsia="Times New Roman" w:cs="Times New Roman"/>
          <w:spacing w:val="1"/>
          <w:sz w:val="24"/>
          <w:szCs w:val="24"/>
        </w:rPr>
        <w:t>t</w:t>
      </w:r>
      <w:r w:rsidRPr="005F605B">
        <w:rPr>
          <w:rFonts w:eastAsia="Times New Roman" w:cs="Times New Roman"/>
          <w:sz w:val="24"/>
          <w:szCs w:val="24"/>
        </w:rPr>
        <w:t>e</w:t>
      </w:r>
      <w:r w:rsidR="00B66DB9">
        <w:rPr>
          <w:rFonts w:eastAsia="Times New Roman" w:cs="Times New Roman"/>
          <w:sz w:val="24"/>
          <w:szCs w:val="24"/>
        </w:rPr>
        <w:t xml:space="preserve"> </w:t>
      </w:r>
      <w:r w:rsidRPr="005F605B">
        <w:rPr>
          <w:rFonts w:eastAsia="Times New Roman" w:cs="Times New Roman"/>
          <w:spacing w:val="-1"/>
          <w:sz w:val="24"/>
          <w:szCs w:val="24"/>
        </w:rPr>
        <w:t>s</w:t>
      </w:r>
      <w:r w:rsidRPr="005F605B">
        <w:rPr>
          <w:rFonts w:eastAsia="Times New Roman" w:cs="Times New Roman"/>
          <w:sz w:val="24"/>
          <w:szCs w:val="24"/>
        </w:rPr>
        <w:t>tudents</w:t>
      </w:r>
      <w:r w:rsidR="00B66DB9">
        <w:rPr>
          <w:rFonts w:eastAsia="Times New Roman" w:cs="Times New Roman"/>
          <w:sz w:val="24"/>
          <w:szCs w:val="24"/>
        </w:rPr>
        <w:t xml:space="preserve"> </w:t>
      </w:r>
      <w:r w:rsidRPr="005F605B">
        <w:rPr>
          <w:rFonts w:eastAsia="Times New Roman" w:cs="Times New Roman"/>
          <w:sz w:val="24"/>
          <w:szCs w:val="24"/>
        </w:rPr>
        <w:t>in</w:t>
      </w:r>
      <w:r w:rsidR="00B66DB9">
        <w:rPr>
          <w:rFonts w:eastAsia="Times New Roman" w:cs="Times New Roman"/>
          <w:sz w:val="24"/>
          <w:szCs w:val="24"/>
        </w:rPr>
        <w:t xml:space="preserve"> </w:t>
      </w:r>
      <w:r w:rsidRPr="005F605B">
        <w:rPr>
          <w:rFonts w:eastAsia="Times New Roman" w:cs="Times New Roman"/>
          <w:sz w:val="24"/>
          <w:szCs w:val="24"/>
        </w:rPr>
        <w:t>an acade</w:t>
      </w:r>
      <w:r w:rsidRPr="005F605B">
        <w:rPr>
          <w:rFonts w:eastAsia="Times New Roman" w:cs="Times New Roman"/>
          <w:spacing w:val="-2"/>
          <w:sz w:val="24"/>
          <w:szCs w:val="24"/>
        </w:rPr>
        <w:t>m</w:t>
      </w:r>
      <w:r w:rsidRPr="005F605B">
        <w:rPr>
          <w:rFonts w:eastAsia="Times New Roman" w:cs="Times New Roman"/>
          <w:sz w:val="24"/>
          <w:szCs w:val="24"/>
        </w:rPr>
        <w:t>ically cha</w:t>
      </w:r>
      <w:r w:rsidRPr="005F605B">
        <w:rPr>
          <w:rFonts w:eastAsia="Times New Roman" w:cs="Times New Roman"/>
          <w:spacing w:val="1"/>
          <w:sz w:val="24"/>
          <w:szCs w:val="24"/>
        </w:rPr>
        <w:t>l</w:t>
      </w:r>
      <w:r w:rsidRPr="005F605B">
        <w:rPr>
          <w:rFonts w:eastAsia="Times New Roman" w:cs="Times New Roman"/>
          <w:sz w:val="24"/>
          <w:szCs w:val="24"/>
        </w:rPr>
        <w:t>leng</w:t>
      </w:r>
      <w:r w:rsidRPr="005F605B">
        <w:rPr>
          <w:rFonts w:eastAsia="Times New Roman" w:cs="Times New Roman"/>
          <w:spacing w:val="-1"/>
          <w:sz w:val="24"/>
          <w:szCs w:val="24"/>
        </w:rPr>
        <w:t>i</w:t>
      </w:r>
      <w:r w:rsidRPr="005F605B">
        <w:rPr>
          <w:rFonts w:eastAsia="Times New Roman" w:cs="Times New Roman"/>
          <w:sz w:val="24"/>
          <w:szCs w:val="24"/>
        </w:rPr>
        <w:t>ng,</w:t>
      </w:r>
      <w:r w:rsidR="00B66DB9">
        <w:rPr>
          <w:rFonts w:eastAsia="Times New Roman" w:cs="Times New Roman"/>
          <w:sz w:val="24"/>
          <w:szCs w:val="24"/>
        </w:rPr>
        <w:t xml:space="preserve"> </w:t>
      </w:r>
      <w:r w:rsidRPr="005F605B">
        <w:rPr>
          <w:rFonts w:eastAsia="Times New Roman" w:cs="Times New Roman"/>
          <w:sz w:val="24"/>
          <w:szCs w:val="24"/>
        </w:rPr>
        <w:t>lear</w:t>
      </w:r>
      <w:r w:rsidRPr="005F605B">
        <w:rPr>
          <w:rFonts w:eastAsia="Times New Roman" w:cs="Times New Roman"/>
          <w:spacing w:val="-1"/>
          <w:sz w:val="24"/>
          <w:szCs w:val="24"/>
        </w:rPr>
        <w:t>n</w:t>
      </w:r>
      <w:r w:rsidRPr="005F605B">
        <w:rPr>
          <w:rFonts w:eastAsia="Times New Roman" w:cs="Times New Roman"/>
          <w:sz w:val="24"/>
          <w:szCs w:val="24"/>
        </w:rPr>
        <w:t>in</w:t>
      </w:r>
      <w:r w:rsidRPr="005F605B">
        <w:rPr>
          <w:rFonts w:eastAsia="Times New Roman" w:cs="Times New Roman"/>
          <w:spacing w:val="2"/>
          <w:sz w:val="24"/>
          <w:szCs w:val="24"/>
        </w:rPr>
        <w:t>g</w:t>
      </w:r>
      <w:r w:rsidRPr="005F605B">
        <w:rPr>
          <w:rFonts w:eastAsia="Times New Roman" w:cs="Times New Roman"/>
          <w:sz w:val="24"/>
          <w:szCs w:val="24"/>
        </w:rPr>
        <w:t>-focused,</w:t>
      </w:r>
      <w:r w:rsidR="00B66DB9">
        <w:rPr>
          <w:rFonts w:eastAsia="Times New Roman" w:cs="Times New Roman"/>
          <w:sz w:val="24"/>
          <w:szCs w:val="24"/>
        </w:rPr>
        <w:t xml:space="preserve"> </w:t>
      </w:r>
      <w:r w:rsidRPr="005F605B">
        <w:rPr>
          <w:rFonts w:eastAsia="Times New Roman" w:cs="Times New Roman"/>
          <w:sz w:val="24"/>
          <w:szCs w:val="24"/>
        </w:rPr>
        <w:t>a</w:t>
      </w:r>
      <w:r w:rsidRPr="005F605B">
        <w:rPr>
          <w:rFonts w:eastAsia="Times New Roman" w:cs="Times New Roman"/>
          <w:spacing w:val="-1"/>
          <w:sz w:val="24"/>
          <w:szCs w:val="24"/>
        </w:rPr>
        <w:t>n</w:t>
      </w:r>
      <w:r w:rsidRPr="005F605B">
        <w:rPr>
          <w:rFonts w:eastAsia="Times New Roman" w:cs="Times New Roman"/>
          <w:sz w:val="24"/>
          <w:szCs w:val="24"/>
        </w:rPr>
        <w:t>d</w:t>
      </w:r>
      <w:r w:rsidR="00B66DB9">
        <w:rPr>
          <w:rFonts w:eastAsia="Times New Roman" w:cs="Times New Roman"/>
          <w:sz w:val="24"/>
          <w:szCs w:val="24"/>
        </w:rPr>
        <w:t xml:space="preserve"> </w:t>
      </w:r>
      <w:r w:rsidRPr="005F605B">
        <w:rPr>
          <w:rFonts w:eastAsia="Times New Roman" w:cs="Times New Roman"/>
          <w:sz w:val="24"/>
          <w:szCs w:val="24"/>
        </w:rPr>
        <w:t>distincti</w:t>
      </w:r>
      <w:r w:rsidRPr="005F605B">
        <w:rPr>
          <w:rFonts w:eastAsia="Times New Roman" w:cs="Times New Roman"/>
          <w:spacing w:val="-1"/>
          <w:sz w:val="24"/>
          <w:szCs w:val="24"/>
        </w:rPr>
        <w:t>v</w:t>
      </w:r>
      <w:r w:rsidRPr="005F605B">
        <w:rPr>
          <w:rFonts w:eastAsia="Times New Roman" w:cs="Times New Roman"/>
          <w:sz w:val="24"/>
          <w:szCs w:val="24"/>
        </w:rPr>
        <w:t>ely</w:t>
      </w:r>
      <w:r w:rsidR="00B66DB9">
        <w:rPr>
          <w:rFonts w:eastAsia="Times New Roman" w:cs="Times New Roman"/>
          <w:sz w:val="24"/>
          <w:szCs w:val="24"/>
        </w:rPr>
        <w:t xml:space="preserve"> </w:t>
      </w:r>
      <w:r w:rsidRPr="005F605B">
        <w:rPr>
          <w:rFonts w:eastAsia="Times New Roman" w:cs="Times New Roman"/>
          <w:sz w:val="24"/>
          <w:szCs w:val="24"/>
        </w:rPr>
        <w:t>Christian</w:t>
      </w:r>
      <w:r w:rsidR="00B66DB9">
        <w:rPr>
          <w:rFonts w:eastAsia="Times New Roman" w:cs="Times New Roman"/>
          <w:sz w:val="24"/>
          <w:szCs w:val="24"/>
        </w:rPr>
        <w:t xml:space="preserve"> </w:t>
      </w:r>
      <w:r w:rsidRPr="005F605B">
        <w:rPr>
          <w:rFonts w:eastAsia="Times New Roman" w:cs="Times New Roman"/>
          <w:sz w:val="24"/>
          <w:szCs w:val="24"/>
        </w:rPr>
        <w:t>environ</w:t>
      </w:r>
      <w:r w:rsidRPr="005F605B">
        <w:rPr>
          <w:rFonts w:eastAsia="Times New Roman" w:cs="Times New Roman"/>
          <w:spacing w:val="-1"/>
          <w:sz w:val="24"/>
          <w:szCs w:val="24"/>
        </w:rPr>
        <w:t>m</w:t>
      </w:r>
      <w:r w:rsidRPr="005F605B">
        <w:rPr>
          <w:rFonts w:eastAsia="Times New Roman" w:cs="Times New Roman"/>
          <w:sz w:val="24"/>
          <w:szCs w:val="24"/>
        </w:rPr>
        <w:t>ent</w:t>
      </w:r>
      <w:r w:rsidR="00B66DB9">
        <w:rPr>
          <w:rFonts w:eastAsia="Times New Roman" w:cs="Times New Roman"/>
          <w:sz w:val="24"/>
          <w:szCs w:val="24"/>
        </w:rPr>
        <w:t xml:space="preserve"> </w:t>
      </w:r>
      <w:r w:rsidRPr="005F605B">
        <w:rPr>
          <w:rFonts w:eastAsia="Times New Roman" w:cs="Times New Roman"/>
          <w:sz w:val="24"/>
          <w:szCs w:val="24"/>
        </w:rPr>
        <w:t>for</w:t>
      </w:r>
      <w:r w:rsidR="00B66DB9">
        <w:rPr>
          <w:rFonts w:eastAsia="Times New Roman" w:cs="Times New Roman"/>
          <w:sz w:val="24"/>
          <w:szCs w:val="24"/>
        </w:rPr>
        <w:t xml:space="preserve"> </w:t>
      </w:r>
      <w:r w:rsidRPr="005F605B">
        <w:rPr>
          <w:rFonts w:eastAsia="Times New Roman" w:cs="Times New Roman"/>
          <w:sz w:val="24"/>
          <w:szCs w:val="24"/>
        </w:rPr>
        <w:t>profess</w:t>
      </w:r>
      <w:r w:rsidRPr="005F605B">
        <w:rPr>
          <w:rFonts w:eastAsia="Times New Roman" w:cs="Times New Roman"/>
          <w:spacing w:val="1"/>
          <w:sz w:val="24"/>
          <w:szCs w:val="24"/>
        </w:rPr>
        <w:t>i</w:t>
      </w:r>
      <w:r w:rsidRPr="005F605B">
        <w:rPr>
          <w:rFonts w:eastAsia="Times New Roman" w:cs="Times New Roman"/>
          <w:sz w:val="24"/>
          <w:szCs w:val="24"/>
        </w:rPr>
        <w:t>on</w:t>
      </w:r>
      <w:r w:rsidRPr="005F605B">
        <w:rPr>
          <w:rFonts w:eastAsia="Times New Roman" w:cs="Times New Roman"/>
          <w:spacing w:val="-1"/>
          <w:sz w:val="24"/>
          <w:szCs w:val="24"/>
        </w:rPr>
        <w:t>a</w:t>
      </w:r>
      <w:r w:rsidRPr="005F605B">
        <w:rPr>
          <w:rFonts w:eastAsia="Times New Roman" w:cs="Times New Roman"/>
          <w:sz w:val="24"/>
          <w:szCs w:val="24"/>
        </w:rPr>
        <w:t xml:space="preserve">l success, </w:t>
      </w:r>
      <w:r w:rsidRPr="005F605B">
        <w:rPr>
          <w:rFonts w:eastAsia="Times New Roman" w:cs="Times New Roman"/>
          <w:spacing w:val="1"/>
          <w:sz w:val="24"/>
          <w:szCs w:val="24"/>
        </w:rPr>
        <w:t>a</w:t>
      </w:r>
      <w:r w:rsidRPr="005F605B">
        <w:rPr>
          <w:rFonts w:eastAsia="Times New Roman" w:cs="Times New Roman"/>
          <w:sz w:val="24"/>
          <w:szCs w:val="24"/>
        </w:rPr>
        <w:t>nd</w:t>
      </w:r>
      <w:r w:rsidR="00B66DB9">
        <w:rPr>
          <w:rFonts w:eastAsia="Times New Roman" w:cs="Times New Roman"/>
          <w:sz w:val="24"/>
          <w:szCs w:val="24"/>
        </w:rPr>
        <w:t xml:space="preserve"> </w:t>
      </w:r>
      <w:r w:rsidRPr="005F605B">
        <w:rPr>
          <w:rFonts w:eastAsia="Times New Roman" w:cs="Times New Roman"/>
          <w:sz w:val="24"/>
          <w:szCs w:val="24"/>
        </w:rPr>
        <w:t>se</w:t>
      </w:r>
      <w:r w:rsidRPr="005F605B">
        <w:rPr>
          <w:rFonts w:eastAsia="Times New Roman" w:cs="Times New Roman"/>
          <w:spacing w:val="1"/>
          <w:sz w:val="24"/>
          <w:szCs w:val="24"/>
        </w:rPr>
        <w:t>r</w:t>
      </w:r>
      <w:r w:rsidRPr="005F605B">
        <w:rPr>
          <w:rFonts w:eastAsia="Times New Roman" w:cs="Times New Roman"/>
          <w:sz w:val="24"/>
          <w:szCs w:val="24"/>
        </w:rPr>
        <w:t xml:space="preserve">vice to </w:t>
      </w:r>
      <w:r w:rsidRPr="005F605B">
        <w:rPr>
          <w:rFonts w:eastAsia="Times New Roman" w:cs="Times New Roman"/>
          <w:spacing w:val="-1"/>
          <w:sz w:val="24"/>
          <w:szCs w:val="24"/>
        </w:rPr>
        <w:t>G</w:t>
      </w:r>
      <w:r w:rsidRPr="005F605B">
        <w:rPr>
          <w:rFonts w:eastAsia="Times New Roman" w:cs="Times New Roman"/>
          <w:sz w:val="24"/>
          <w:szCs w:val="24"/>
        </w:rPr>
        <w:t>od and humankin</w:t>
      </w:r>
      <w:r w:rsidRPr="005F605B">
        <w:rPr>
          <w:rFonts w:eastAsia="Times New Roman" w:cs="Times New Roman"/>
          <w:spacing w:val="1"/>
          <w:sz w:val="24"/>
          <w:szCs w:val="24"/>
        </w:rPr>
        <w:t>d</w:t>
      </w:r>
      <w:r w:rsidRPr="005F605B">
        <w:rPr>
          <w:rFonts w:eastAsia="Times New Roman" w:cs="Times New Roman"/>
          <w:sz w:val="24"/>
          <w:szCs w:val="24"/>
        </w:rPr>
        <w:t>.</w:t>
      </w:r>
    </w:p>
    <w:p w14:paraId="512BD319" w14:textId="77777777" w:rsidR="00BD118F" w:rsidRDefault="00BD118F" w:rsidP="00BD118F">
      <w:pPr>
        <w:spacing w:after="0" w:line="240" w:lineRule="auto"/>
        <w:ind w:right="497"/>
        <w:jc w:val="both"/>
        <w:rPr>
          <w:sz w:val="24"/>
          <w:szCs w:val="24"/>
        </w:rPr>
      </w:pPr>
    </w:p>
    <w:p w14:paraId="194E3A27" w14:textId="77777777" w:rsidR="00BD118F" w:rsidRDefault="00BD118F" w:rsidP="00BD118F">
      <w:pPr>
        <w:pStyle w:val="Heading1"/>
      </w:pPr>
      <w:r>
        <w:t xml:space="preserve">EXSS </w:t>
      </w:r>
      <w:r w:rsidR="00916A80">
        <w:t xml:space="preserve">1137–Personal Conditioning </w:t>
      </w:r>
      <w:r w:rsidR="00055AF0">
        <w:t>VC0</w:t>
      </w:r>
      <w:r w:rsidR="002A6D3A">
        <w:t>1</w:t>
      </w:r>
    </w:p>
    <w:p w14:paraId="6919BC5D" w14:textId="63F23A00" w:rsidR="00BD118F" w:rsidRPr="00FE7C27" w:rsidRDefault="00055AF0" w:rsidP="00FE7C27">
      <w:pPr>
        <w:spacing w:after="0" w:line="240" w:lineRule="auto"/>
        <w:ind w:right="497"/>
        <w:jc w:val="both"/>
        <w:rPr>
          <w:rFonts w:eastAsia="Times New Roman" w:cs="Times New Roman"/>
          <w:b/>
          <w:bCs/>
          <w:sz w:val="24"/>
          <w:szCs w:val="24"/>
        </w:rPr>
      </w:pPr>
      <w:r w:rsidRPr="00055AF0">
        <w:rPr>
          <w:b/>
        </w:rPr>
        <w:t>Term</w:t>
      </w:r>
      <w:r w:rsidR="00FE7C27">
        <w:rPr>
          <w:b/>
        </w:rPr>
        <w:t>: Fall 1 202</w:t>
      </w:r>
      <w:r w:rsidR="001F7C47">
        <w:rPr>
          <w:b/>
        </w:rPr>
        <w:t>2</w:t>
      </w:r>
    </w:p>
    <w:p w14:paraId="1B5C1F98" w14:textId="77777777" w:rsidR="00162751" w:rsidRDefault="00162751" w:rsidP="00BD118F">
      <w:pPr>
        <w:spacing w:after="0"/>
      </w:pPr>
      <w:r>
        <w:t xml:space="preserve">Professor Latanya Nation </w:t>
      </w:r>
    </w:p>
    <w:p w14:paraId="3834BB99" w14:textId="77777777" w:rsidR="00BD118F" w:rsidRDefault="00BD118F" w:rsidP="00BD118F">
      <w:pPr>
        <w:spacing w:after="0"/>
      </w:pPr>
      <w:r w:rsidRPr="005F605B">
        <w:rPr>
          <w:b/>
          <w:bCs/>
        </w:rPr>
        <w:t>Pho</w:t>
      </w:r>
      <w:r w:rsidRPr="005F605B">
        <w:rPr>
          <w:b/>
          <w:bCs/>
          <w:spacing w:val="-1"/>
        </w:rPr>
        <w:t>n</w:t>
      </w:r>
      <w:r w:rsidRPr="005F605B">
        <w:rPr>
          <w:b/>
          <w:bCs/>
        </w:rPr>
        <w:t>e or text</w:t>
      </w:r>
      <w:r>
        <w:rPr>
          <w:b/>
          <w:bCs/>
        </w:rPr>
        <w:t xml:space="preserve">: </w:t>
      </w:r>
      <w:r w:rsidR="00162751">
        <w:rPr>
          <w:b/>
          <w:bCs/>
        </w:rPr>
        <w:t>908-696-6899</w:t>
      </w:r>
    </w:p>
    <w:p w14:paraId="5A0DAAF5" w14:textId="77777777" w:rsidR="00BD118F" w:rsidRDefault="00BD118F" w:rsidP="00BD118F">
      <w:pPr>
        <w:spacing w:after="0"/>
      </w:pPr>
      <w:r w:rsidRPr="005F605B">
        <w:rPr>
          <w:b/>
          <w:bCs/>
        </w:rPr>
        <w:t>Email</w:t>
      </w:r>
      <w:r w:rsidR="006A78DF">
        <w:rPr>
          <w:b/>
          <w:bCs/>
        </w:rPr>
        <w:t xml:space="preserve"> </w:t>
      </w:r>
      <w:proofErr w:type="gramStart"/>
      <w:r w:rsidRPr="005F605B">
        <w:rPr>
          <w:b/>
          <w:bCs/>
        </w:rPr>
        <w:t>A</w:t>
      </w:r>
      <w:r w:rsidRPr="005F605B">
        <w:rPr>
          <w:b/>
          <w:bCs/>
          <w:spacing w:val="-1"/>
        </w:rPr>
        <w:t>d</w:t>
      </w:r>
      <w:r w:rsidRPr="005F605B">
        <w:rPr>
          <w:b/>
          <w:bCs/>
        </w:rPr>
        <w:t>dress:</w:t>
      </w:r>
      <w:r w:rsidR="00162751">
        <w:rPr>
          <w:bCs/>
        </w:rPr>
        <w:t>latanya.nation</w:t>
      </w:r>
      <w:r w:rsidRPr="00BD118F">
        <w:rPr>
          <w:bCs/>
        </w:rPr>
        <w:t>@wayland.wbu.edu</w:t>
      </w:r>
      <w:proofErr w:type="gramEnd"/>
      <w:r w:rsidRPr="005F605B">
        <w:rPr>
          <w:b/>
          <w:bCs/>
        </w:rPr>
        <w:tab/>
      </w:r>
    </w:p>
    <w:p w14:paraId="596452B1" w14:textId="77777777" w:rsidR="00BD118F" w:rsidRPr="005F605B" w:rsidRDefault="00BD118F" w:rsidP="00FE7C27">
      <w:pPr>
        <w:spacing w:after="0"/>
      </w:pPr>
      <w:r w:rsidRPr="005F605B">
        <w:rPr>
          <w:b/>
          <w:bCs/>
          <w:position w:val="-1"/>
        </w:rPr>
        <w:t>O</w:t>
      </w:r>
      <w:r w:rsidRPr="005F605B">
        <w:rPr>
          <w:b/>
          <w:bCs/>
          <w:spacing w:val="1"/>
          <w:position w:val="-1"/>
        </w:rPr>
        <w:t>f</w:t>
      </w:r>
      <w:r w:rsidRPr="005F605B">
        <w:rPr>
          <w:b/>
          <w:bCs/>
          <w:position w:val="-1"/>
        </w:rPr>
        <w:t>fic</w:t>
      </w:r>
      <w:r w:rsidRPr="005F605B">
        <w:rPr>
          <w:b/>
          <w:bCs/>
          <w:spacing w:val="-1"/>
          <w:position w:val="-1"/>
        </w:rPr>
        <w:t>e</w:t>
      </w:r>
      <w:r>
        <w:rPr>
          <w:b/>
          <w:bCs/>
          <w:position w:val="-1"/>
        </w:rPr>
        <w:t xml:space="preserve">: </w:t>
      </w:r>
      <w:r w:rsidR="00162751">
        <w:rPr>
          <w:position w:val="-1"/>
        </w:rPr>
        <w:t>Virtual Campus</w:t>
      </w:r>
    </w:p>
    <w:p w14:paraId="78C53A65" w14:textId="77777777" w:rsidR="00BD118F" w:rsidRPr="00055AF0" w:rsidRDefault="00BD118F" w:rsidP="00BD118F">
      <w:pPr>
        <w:spacing w:before="16" w:after="0" w:line="260" w:lineRule="exact"/>
        <w:rPr>
          <w:b/>
          <w:sz w:val="24"/>
          <w:szCs w:val="24"/>
        </w:rPr>
      </w:pPr>
    </w:p>
    <w:p w14:paraId="415E3CB0" w14:textId="77777777" w:rsidR="00BD118F" w:rsidRDefault="00BD118F" w:rsidP="00BD118F">
      <w:pPr>
        <w:pStyle w:val="Heading2"/>
        <w:rPr>
          <w:spacing w:val="40"/>
        </w:rPr>
      </w:pPr>
      <w:r w:rsidRPr="00055AF0">
        <w:rPr>
          <w:b/>
        </w:rPr>
        <w:t>CATA</w:t>
      </w:r>
      <w:r w:rsidRPr="00055AF0">
        <w:rPr>
          <w:b/>
          <w:spacing w:val="-1"/>
        </w:rPr>
        <w:t>L</w:t>
      </w:r>
      <w:r w:rsidRPr="00055AF0">
        <w:rPr>
          <w:b/>
        </w:rPr>
        <w:t>OGD</w:t>
      </w:r>
      <w:r w:rsidRPr="00055AF0">
        <w:rPr>
          <w:b/>
          <w:spacing w:val="-1"/>
        </w:rPr>
        <w:t>E</w:t>
      </w:r>
      <w:r w:rsidRPr="00055AF0">
        <w:rPr>
          <w:b/>
          <w:spacing w:val="1"/>
        </w:rPr>
        <w:t>S</w:t>
      </w:r>
      <w:r w:rsidRPr="00055AF0">
        <w:rPr>
          <w:b/>
        </w:rPr>
        <w:t>C</w:t>
      </w:r>
      <w:r w:rsidRPr="00055AF0">
        <w:rPr>
          <w:b/>
          <w:spacing w:val="-1"/>
        </w:rPr>
        <w:t>R</w:t>
      </w:r>
      <w:r w:rsidRPr="00055AF0">
        <w:rPr>
          <w:b/>
        </w:rPr>
        <w:t>I</w:t>
      </w:r>
      <w:r w:rsidRPr="00055AF0">
        <w:rPr>
          <w:b/>
          <w:spacing w:val="1"/>
        </w:rPr>
        <w:t>P</w:t>
      </w:r>
      <w:r w:rsidRPr="00055AF0">
        <w:rPr>
          <w:b/>
        </w:rPr>
        <w:t>TION</w:t>
      </w:r>
      <w:r w:rsidRPr="005F605B">
        <w:t xml:space="preserve">: </w:t>
      </w:r>
    </w:p>
    <w:p w14:paraId="574AF97D" w14:textId="77777777" w:rsidR="00BD118F" w:rsidRDefault="00BD118F" w:rsidP="00BD118F">
      <w:pPr>
        <w:spacing w:after="0" w:line="240" w:lineRule="auto"/>
        <w:ind w:left="100" w:right="377"/>
        <w:jc w:val="both"/>
        <w:rPr>
          <w:rFonts w:eastAsia="Times New Roman" w:cs="Times New Roman"/>
          <w:sz w:val="24"/>
          <w:szCs w:val="24"/>
        </w:rPr>
      </w:pPr>
      <w:r w:rsidRPr="00BD118F">
        <w:rPr>
          <w:rFonts w:eastAsia="Times New Roman" w:cs="Times New Roman"/>
          <w:sz w:val="24"/>
          <w:szCs w:val="24"/>
        </w:rPr>
        <w:t xml:space="preserve">This course is an overview of personal health and wellness issues, including exercise, diet, social and family aspects, religious activities, medical considerations, and psychological factors as they relate to the non-traditional student. Emphasis will be placed on </w:t>
      </w:r>
      <w:r>
        <w:rPr>
          <w:rFonts w:eastAsia="Times New Roman" w:cs="Times New Roman"/>
          <w:sz w:val="24"/>
          <w:szCs w:val="24"/>
        </w:rPr>
        <w:t>lifestyle behavioral changes that</w:t>
      </w:r>
      <w:r w:rsidRPr="00BD118F">
        <w:rPr>
          <w:rFonts w:eastAsia="Times New Roman" w:cs="Times New Roman"/>
          <w:sz w:val="24"/>
          <w:szCs w:val="24"/>
        </w:rPr>
        <w:t xml:space="preserve"> promote long-term well- being. The course includes inventories of lifestyles, planning for positive change, and the use of lifetime physical activities in the overall wellness scheme.</w:t>
      </w:r>
    </w:p>
    <w:p w14:paraId="72520A2C" w14:textId="77777777" w:rsidR="00BD118F" w:rsidRDefault="00BD118F" w:rsidP="00BD118F">
      <w:pPr>
        <w:pStyle w:val="Heading2"/>
        <w:rPr>
          <w:spacing w:val="2"/>
        </w:rPr>
      </w:pPr>
      <w:r w:rsidRPr="00055AF0">
        <w:rPr>
          <w:b/>
        </w:rPr>
        <w:t>PRER</w:t>
      </w:r>
      <w:r w:rsidRPr="00055AF0">
        <w:rPr>
          <w:b/>
          <w:spacing w:val="-1"/>
        </w:rPr>
        <w:t>E</w:t>
      </w:r>
      <w:r w:rsidRPr="00055AF0">
        <w:rPr>
          <w:b/>
          <w:spacing w:val="1"/>
        </w:rPr>
        <w:t>Q</w:t>
      </w:r>
      <w:r w:rsidRPr="00055AF0">
        <w:rPr>
          <w:b/>
        </w:rPr>
        <w:t>UISI</w:t>
      </w:r>
      <w:r w:rsidRPr="00055AF0">
        <w:rPr>
          <w:b/>
          <w:spacing w:val="-1"/>
        </w:rPr>
        <w:t>T</w:t>
      </w:r>
      <w:r w:rsidRPr="00055AF0">
        <w:rPr>
          <w:b/>
        </w:rPr>
        <w:t>E</w:t>
      </w:r>
      <w:r w:rsidRPr="005F605B">
        <w:t>:</w:t>
      </w:r>
    </w:p>
    <w:p w14:paraId="505D2B0D" w14:textId="77777777" w:rsidR="00BD118F" w:rsidRPr="005F605B" w:rsidRDefault="00BD118F" w:rsidP="00BD118F">
      <w:pPr>
        <w:spacing w:after="0" w:line="240" w:lineRule="auto"/>
        <w:ind w:left="100" w:right="377"/>
        <w:jc w:val="both"/>
        <w:rPr>
          <w:rFonts w:eastAsia="Times New Roman" w:cs="Times New Roman"/>
          <w:sz w:val="24"/>
          <w:szCs w:val="24"/>
        </w:rPr>
      </w:pPr>
      <w:r>
        <w:rPr>
          <w:rFonts w:eastAsia="Times New Roman" w:cs="Times New Roman"/>
          <w:sz w:val="24"/>
          <w:szCs w:val="24"/>
        </w:rPr>
        <w:t>None</w:t>
      </w:r>
    </w:p>
    <w:p w14:paraId="21496F4F" w14:textId="77777777" w:rsidR="00BD118F" w:rsidRPr="005F605B" w:rsidRDefault="00BD118F" w:rsidP="00BD118F">
      <w:pPr>
        <w:spacing w:before="16" w:after="0" w:line="260" w:lineRule="exact"/>
        <w:rPr>
          <w:sz w:val="24"/>
          <w:szCs w:val="24"/>
        </w:rPr>
      </w:pPr>
    </w:p>
    <w:p w14:paraId="193FFE85" w14:textId="77777777" w:rsidR="00BD118F" w:rsidRDefault="00BD118F" w:rsidP="00BD118F">
      <w:pPr>
        <w:pStyle w:val="Heading2"/>
      </w:pPr>
      <w:r w:rsidRPr="00055AF0">
        <w:rPr>
          <w:b/>
        </w:rPr>
        <w:t>R</w:t>
      </w:r>
      <w:r w:rsidRPr="00055AF0">
        <w:rPr>
          <w:b/>
          <w:spacing w:val="-1"/>
        </w:rPr>
        <w:t>E</w:t>
      </w:r>
      <w:r w:rsidRPr="00055AF0">
        <w:rPr>
          <w:b/>
        </w:rPr>
        <w:t>QUIRED TEXTBO</w:t>
      </w:r>
      <w:r w:rsidRPr="00055AF0">
        <w:rPr>
          <w:b/>
          <w:spacing w:val="1"/>
        </w:rPr>
        <w:t>O</w:t>
      </w:r>
      <w:r w:rsidRPr="00055AF0">
        <w:rPr>
          <w:b/>
        </w:rPr>
        <w:t>K AND R</w:t>
      </w:r>
      <w:r w:rsidRPr="00055AF0">
        <w:rPr>
          <w:b/>
          <w:spacing w:val="-1"/>
        </w:rPr>
        <w:t>E</w:t>
      </w:r>
      <w:r w:rsidRPr="00055AF0">
        <w:rPr>
          <w:b/>
        </w:rPr>
        <w:t>SOUR</w:t>
      </w:r>
      <w:r w:rsidRPr="00055AF0">
        <w:rPr>
          <w:b/>
          <w:spacing w:val="1"/>
        </w:rPr>
        <w:t>C</w:t>
      </w:r>
      <w:r w:rsidRPr="00055AF0">
        <w:rPr>
          <w:b/>
        </w:rPr>
        <w:t>ES MAT</w:t>
      </w:r>
      <w:r w:rsidRPr="00055AF0">
        <w:rPr>
          <w:b/>
          <w:spacing w:val="1"/>
        </w:rPr>
        <w:t>E</w:t>
      </w:r>
      <w:r w:rsidRPr="00055AF0">
        <w:rPr>
          <w:b/>
        </w:rPr>
        <w:t>RI</w:t>
      </w:r>
      <w:r w:rsidRPr="00055AF0">
        <w:rPr>
          <w:b/>
          <w:spacing w:val="-1"/>
        </w:rPr>
        <w:t>A</w:t>
      </w:r>
      <w:r w:rsidRPr="00055AF0">
        <w:rPr>
          <w:b/>
        </w:rPr>
        <w:t>LS</w:t>
      </w:r>
      <w:r w:rsidRPr="005F605B">
        <w:t>:</w:t>
      </w:r>
    </w:p>
    <w:p w14:paraId="4713FF78" w14:textId="77777777" w:rsidR="00916A80" w:rsidRPr="00FE7C27" w:rsidRDefault="00916A80" w:rsidP="00FE7C27">
      <w:r w:rsidRPr="00916A80">
        <w:t xml:space="preserve">Readings Suggested: </w:t>
      </w:r>
      <w:r w:rsidRPr="00055AF0">
        <w:t>American College of Sports Medicine. (2014). ACSM’s Resources for the Personal Trainer. 4th Edition</w:t>
      </w:r>
      <w:r w:rsidR="00FE7C27">
        <w:rPr>
          <w:b/>
        </w:rPr>
        <w:t>.</w:t>
      </w:r>
    </w:p>
    <w:p w14:paraId="653C7F8D" w14:textId="77777777" w:rsidR="00A80D28" w:rsidRDefault="00BD118F" w:rsidP="00A80D28">
      <w:pPr>
        <w:pStyle w:val="Heading2"/>
        <w:rPr>
          <w:spacing w:val="42"/>
        </w:rPr>
      </w:pPr>
      <w:r w:rsidRPr="00055AF0">
        <w:rPr>
          <w:b/>
        </w:rPr>
        <w:t>COU</w:t>
      </w:r>
      <w:r w:rsidRPr="00055AF0">
        <w:rPr>
          <w:b/>
          <w:spacing w:val="-1"/>
        </w:rPr>
        <w:t>R</w:t>
      </w:r>
      <w:r w:rsidRPr="00055AF0">
        <w:rPr>
          <w:b/>
        </w:rPr>
        <w:t>SEWE</w:t>
      </w:r>
      <w:r w:rsidRPr="00055AF0">
        <w:rPr>
          <w:b/>
          <w:spacing w:val="-1"/>
        </w:rPr>
        <w:t>B</w:t>
      </w:r>
      <w:r w:rsidRPr="00055AF0">
        <w:rPr>
          <w:b/>
        </w:rPr>
        <w:t>SITE</w:t>
      </w:r>
      <w:r w:rsidRPr="005F605B">
        <w:t xml:space="preserve">: </w:t>
      </w:r>
    </w:p>
    <w:p w14:paraId="5CF61FB5" w14:textId="77777777" w:rsidR="00BD118F" w:rsidRDefault="00BD118F" w:rsidP="00A80D28">
      <w:r w:rsidRPr="005F605B">
        <w:t>A course</w:t>
      </w:r>
      <w:r w:rsidR="00B66DB9">
        <w:t xml:space="preserve"> </w:t>
      </w:r>
      <w:r w:rsidRPr="005F605B">
        <w:t>websi</w:t>
      </w:r>
      <w:r w:rsidRPr="005F605B">
        <w:rPr>
          <w:spacing w:val="1"/>
        </w:rPr>
        <w:t>t</w:t>
      </w:r>
      <w:r w:rsidRPr="005F605B">
        <w:t>e</w:t>
      </w:r>
      <w:r w:rsidR="00B66DB9">
        <w:t xml:space="preserve"> </w:t>
      </w:r>
      <w:r w:rsidRPr="005F605B">
        <w:t>has been</w:t>
      </w:r>
      <w:r w:rsidR="00B66DB9">
        <w:t xml:space="preserve"> </w:t>
      </w:r>
      <w:r w:rsidRPr="005F605B">
        <w:t>es</w:t>
      </w:r>
      <w:r w:rsidRPr="005F605B">
        <w:rPr>
          <w:spacing w:val="1"/>
        </w:rPr>
        <w:t>t</w:t>
      </w:r>
      <w:r w:rsidRPr="005F605B">
        <w:t>ablished</w:t>
      </w:r>
      <w:r w:rsidR="00B66DB9">
        <w:t xml:space="preserve"> </w:t>
      </w:r>
      <w:r w:rsidRPr="005F605B">
        <w:t>on</w:t>
      </w:r>
      <w:r w:rsidR="00B66DB9">
        <w:t xml:space="preserve"> </w:t>
      </w:r>
      <w:r w:rsidRPr="005F605B">
        <w:rPr>
          <w:spacing w:val="-1"/>
        </w:rPr>
        <w:t>W</w:t>
      </w:r>
      <w:r w:rsidRPr="005F605B">
        <w:t>B</w:t>
      </w:r>
      <w:r w:rsidRPr="005F605B">
        <w:rPr>
          <w:spacing w:val="-1"/>
        </w:rPr>
        <w:t>U</w:t>
      </w:r>
      <w:r w:rsidRPr="005F605B">
        <w:t>’s</w:t>
      </w:r>
      <w:r w:rsidR="00B66DB9">
        <w:t xml:space="preserve"> </w:t>
      </w:r>
      <w:r w:rsidRPr="005F605B">
        <w:t>Blackboard</w:t>
      </w:r>
      <w:r w:rsidR="00B66DB9">
        <w:t xml:space="preserve"> </w:t>
      </w:r>
      <w:r w:rsidRPr="005F605B">
        <w:t>se</w:t>
      </w:r>
      <w:r w:rsidRPr="005F605B">
        <w:rPr>
          <w:spacing w:val="1"/>
        </w:rPr>
        <w:t>r</w:t>
      </w:r>
      <w:r w:rsidRPr="005F605B">
        <w:t>v</w:t>
      </w:r>
      <w:r w:rsidRPr="005F605B">
        <w:rPr>
          <w:spacing w:val="-1"/>
        </w:rPr>
        <w:t>e</w:t>
      </w:r>
      <w:r w:rsidRPr="005F605B">
        <w:t>r.</w:t>
      </w:r>
      <w:r w:rsidR="00B66DB9">
        <w:t xml:space="preserve"> </w:t>
      </w:r>
      <w:r w:rsidRPr="005F605B">
        <w:t xml:space="preserve">Each </w:t>
      </w:r>
      <w:r w:rsidR="00B66DB9">
        <w:t>student i</w:t>
      </w:r>
      <w:r w:rsidRPr="005F605B">
        <w:t>s</w:t>
      </w:r>
      <w:r w:rsidR="00B66DB9">
        <w:t xml:space="preserve"> </w:t>
      </w:r>
      <w:r w:rsidRPr="005F605B">
        <w:rPr>
          <w:spacing w:val="-2"/>
        </w:rPr>
        <w:t>R</w:t>
      </w:r>
      <w:r w:rsidRPr="005F605B">
        <w:t>EQ</w:t>
      </w:r>
      <w:r w:rsidRPr="005F605B">
        <w:rPr>
          <w:spacing w:val="-1"/>
        </w:rPr>
        <w:t>U</w:t>
      </w:r>
      <w:r w:rsidRPr="005F605B">
        <w:t>IR</w:t>
      </w:r>
      <w:r w:rsidRPr="005F605B">
        <w:rPr>
          <w:spacing w:val="1"/>
        </w:rPr>
        <w:t>E</w:t>
      </w:r>
      <w:r w:rsidRPr="005F605B">
        <w:t xml:space="preserve">D </w:t>
      </w:r>
      <w:r w:rsidRPr="005F605B">
        <w:rPr>
          <w:spacing w:val="1"/>
        </w:rPr>
        <w:t>t</w:t>
      </w:r>
      <w:r w:rsidRPr="005F605B">
        <w:t>o es</w:t>
      </w:r>
      <w:r w:rsidRPr="005F605B">
        <w:rPr>
          <w:spacing w:val="1"/>
        </w:rPr>
        <w:t>t</w:t>
      </w:r>
      <w:r w:rsidRPr="005F605B">
        <w:t>ablish an ac</w:t>
      </w:r>
      <w:r w:rsidRPr="005F605B">
        <w:rPr>
          <w:spacing w:val="1"/>
        </w:rPr>
        <w:t>t</w:t>
      </w:r>
      <w:r w:rsidRPr="005F605B">
        <w:t>ive</w:t>
      </w:r>
      <w:r w:rsidR="00B66DB9">
        <w:t xml:space="preserve"> </w:t>
      </w:r>
      <w:r w:rsidRPr="005F605B">
        <w:t>account for th</w:t>
      </w:r>
      <w:r w:rsidRPr="005F605B">
        <w:rPr>
          <w:spacing w:val="1"/>
        </w:rPr>
        <w:t>i</w:t>
      </w:r>
      <w:r w:rsidRPr="005F605B">
        <w:t>s</w:t>
      </w:r>
      <w:r w:rsidR="00B66DB9">
        <w:t xml:space="preserve"> </w:t>
      </w:r>
      <w:r w:rsidRPr="005F605B">
        <w:t>websi</w:t>
      </w:r>
      <w:r w:rsidRPr="005F605B">
        <w:rPr>
          <w:spacing w:val="1"/>
        </w:rPr>
        <w:t>t</w:t>
      </w:r>
      <w:r w:rsidRPr="005F605B">
        <w:t>e and to</w:t>
      </w:r>
      <w:r w:rsidR="00B66DB9">
        <w:t xml:space="preserve"> </w:t>
      </w:r>
      <w:r w:rsidRPr="005F605B">
        <w:t>logon to</w:t>
      </w:r>
      <w:r w:rsidR="00B66DB9">
        <w:t xml:space="preserve"> </w:t>
      </w:r>
      <w:r w:rsidRPr="005F605B">
        <w:t>BB regularly</w:t>
      </w:r>
      <w:r w:rsidR="00B66DB9">
        <w:t xml:space="preserve"> </w:t>
      </w:r>
      <w:r w:rsidRPr="005F605B">
        <w:t xml:space="preserve">for posted lecture notes, </w:t>
      </w:r>
      <w:r w:rsidRPr="005F605B">
        <w:rPr>
          <w:spacing w:val="-2"/>
        </w:rPr>
        <w:t>m</w:t>
      </w:r>
      <w:r w:rsidRPr="005F605B">
        <w:t>essages, a</w:t>
      </w:r>
      <w:r w:rsidRPr="005F605B">
        <w:rPr>
          <w:spacing w:val="-1"/>
        </w:rPr>
        <w:t>s</w:t>
      </w:r>
      <w:r w:rsidRPr="005F605B">
        <w:t>sign</w:t>
      </w:r>
      <w:r w:rsidRPr="005F605B">
        <w:rPr>
          <w:spacing w:val="-1"/>
        </w:rPr>
        <w:t>m</w:t>
      </w:r>
      <w:r w:rsidRPr="005F605B">
        <w:t>ents, ha</w:t>
      </w:r>
      <w:r w:rsidRPr="005F605B">
        <w:rPr>
          <w:spacing w:val="-1"/>
        </w:rPr>
        <w:t>n</w:t>
      </w:r>
      <w:r w:rsidRPr="005F605B">
        <w:t xml:space="preserve">douts, and </w:t>
      </w:r>
      <w:r w:rsidRPr="005F605B">
        <w:rPr>
          <w:spacing w:val="-1"/>
        </w:rPr>
        <w:t>q</w:t>
      </w:r>
      <w:r w:rsidRPr="005F605B">
        <w:t>uizzes.</w:t>
      </w:r>
    </w:p>
    <w:p w14:paraId="692B5AA3" w14:textId="77777777" w:rsidR="00A80D28" w:rsidRDefault="00A80D28" w:rsidP="00A80D28">
      <w:r>
        <w:t>As an online student you must have a compatible computer, access to Blackboard, and certain computer skills.  Click on the "</w:t>
      </w:r>
      <w:r w:rsidRPr="00A80D28">
        <w:rPr>
          <w:b/>
          <w:i/>
        </w:rPr>
        <w:t>test your computer</w:t>
      </w:r>
      <w:r>
        <w:t>" on the upper right column of the Blackboard login page to determine compatibility.  Use the "</w:t>
      </w:r>
      <w:r w:rsidRPr="00A80D28">
        <w:rPr>
          <w:b/>
          <w:i/>
        </w:rPr>
        <w:t>Blackboard for Students</w:t>
      </w:r>
      <w:r>
        <w:t>" tutorials on the course menu to make sure you know how to:</w:t>
      </w:r>
    </w:p>
    <w:p w14:paraId="3F411108" w14:textId="77777777" w:rsidR="00A80D28" w:rsidRDefault="00A80D28" w:rsidP="00A80D28">
      <w:pPr>
        <w:pStyle w:val="ListParagraph"/>
        <w:numPr>
          <w:ilvl w:val="0"/>
          <w:numId w:val="5"/>
        </w:numPr>
      </w:pPr>
      <w:r>
        <w:t>complete and upload assignments</w:t>
      </w:r>
    </w:p>
    <w:p w14:paraId="3E373660" w14:textId="77777777" w:rsidR="00A80D28" w:rsidRDefault="00A80D28" w:rsidP="00A80D28">
      <w:pPr>
        <w:pStyle w:val="ListParagraph"/>
        <w:numPr>
          <w:ilvl w:val="0"/>
          <w:numId w:val="5"/>
        </w:numPr>
      </w:pPr>
      <w:r>
        <w:t>communicate with your instructor</w:t>
      </w:r>
    </w:p>
    <w:p w14:paraId="672DCBE0" w14:textId="77777777" w:rsidR="00A80D28" w:rsidRDefault="00A80D28" w:rsidP="00A80D28">
      <w:pPr>
        <w:pStyle w:val="ListParagraph"/>
        <w:numPr>
          <w:ilvl w:val="0"/>
          <w:numId w:val="5"/>
        </w:numPr>
      </w:pPr>
      <w:r>
        <w:t>view My</w:t>
      </w:r>
      <w:r w:rsidR="00632B58">
        <w:t xml:space="preserve"> </w:t>
      </w:r>
      <w:r>
        <w:t>Grades and find assignment receipts and discussion posting verification</w:t>
      </w:r>
    </w:p>
    <w:p w14:paraId="62F349C2" w14:textId="77777777" w:rsidR="00A80D28" w:rsidRPr="00BF6DD4" w:rsidRDefault="00A80D28" w:rsidP="00A80D28">
      <w:pPr>
        <w:spacing w:after="0" w:line="240" w:lineRule="auto"/>
        <w:ind w:left="224" w:right="598"/>
        <w:rPr>
          <w:rFonts w:eastAsia="Calibri" w:cs="Calibri"/>
          <w:sz w:val="24"/>
          <w:szCs w:val="24"/>
        </w:rPr>
      </w:pPr>
      <w:r w:rsidRPr="00BF6DD4">
        <w:rPr>
          <w:rFonts w:eastAsia="Calibri" w:cs="Calibri"/>
          <w:color w:val="FF0000"/>
          <w:sz w:val="24"/>
          <w:szCs w:val="24"/>
        </w:rPr>
        <w:lastRenderedPageBreak/>
        <w:t>*</w:t>
      </w:r>
      <w:r w:rsidRPr="00BF6DD4">
        <w:rPr>
          <w:rFonts w:eastAsia="Calibri" w:cs="Calibri"/>
          <w:color w:val="FF0000"/>
          <w:spacing w:val="1"/>
          <w:sz w:val="24"/>
          <w:szCs w:val="24"/>
        </w:rPr>
        <w:t>*</w:t>
      </w:r>
      <w:r w:rsidRPr="00BF6DD4">
        <w:rPr>
          <w:rFonts w:eastAsia="Calibri" w:cs="Calibri"/>
          <w:color w:val="FF0000"/>
          <w:sz w:val="24"/>
          <w:szCs w:val="24"/>
        </w:rPr>
        <w:t>Com</w:t>
      </w:r>
      <w:r w:rsidRPr="00BF6DD4">
        <w:rPr>
          <w:rFonts w:eastAsia="Calibri" w:cs="Calibri"/>
          <w:color w:val="FF0000"/>
          <w:spacing w:val="1"/>
          <w:sz w:val="24"/>
          <w:szCs w:val="24"/>
        </w:rPr>
        <w:t>p</w:t>
      </w:r>
      <w:r w:rsidRPr="00BF6DD4">
        <w:rPr>
          <w:rFonts w:eastAsia="Calibri" w:cs="Calibri"/>
          <w:color w:val="FF0000"/>
          <w:spacing w:val="-1"/>
          <w:sz w:val="24"/>
          <w:szCs w:val="24"/>
        </w:rPr>
        <w:t>u</w:t>
      </w:r>
      <w:r w:rsidRPr="00BF6DD4">
        <w:rPr>
          <w:rFonts w:eastAsia="Calibri" w:cs="Calibri"/>
          <w:color w:val="FF0000"/>
          <w:spacing w:val="1"/>
          <w:sz w:val="24"/>
          <w:szCs w:val="24"/>
        </w:rPr>
        <w:t>t</w:t>
      </w:r>
      <w:r w:rsidRPr="00BF6DD4">
        <w:rPr>
          <w:rFonts w:eastAsia="Calibri" w:cs="Calibri"/>
          <w:color w:val="FF0000"/>
          <w:sz w:val="24"/>
          <w:szCs w:val="24"/>
        </w:rPr>
        <w:t>er</w:t>
      </w:r>
      <w:r w:rsidR="00632B58">
        <w:rPr>
          <w:rFonts w:eastAsia="Calibri" w:cs="Calibri"/>
          <w:color w:val="FF0000"/>
          <w:sz w:val="24"/>
          <w:szCs w:val="24"/>
        </w:rPr>
        <w:t xml:space="preserve"> </w:t>
      </w:r>
      <w:r w:rsidRPr="00BF6DD4">
        <w:rPr>
          <w:rFonts w:eastAsia="Calibri" w:cs="Calibri"/>
          <w:color w:val="FF0000"/>
          <w:sz w:val="24"/>
          <w:szCs w:val="24"/>
        </w:rPr>
        <w:t>i</w:t>
      </w:r>
      <w:r w:rsidRPr="00BF6DD4">
        <w:rPr>
          <w:rFonts w:eastAsia="Calibri" w:cs="Calibri"/>
          <w:color w:val="FF0000"/>
          <w:spacing w:val="1"/>
          <w:sz w:val="24"/>
          <w:szCs w:val="24"/>
        </w:rPr>
        <w:t>n</w:t>
      </w:r>
      <w:r w:rsidRPr="00BF6DD4">
        <w:rPr>
          <w:rFonts w:eastAsia="Calibri" w:cs="Calibri"/>
          <w:color w:val="FF0000"/>
          <w:spacing w:val="-1"/>
          <w:sz w:val="24"/>
          <w:szCs w:val="24"/>
        </w:rPr>
        <w:t>c</w:t>
      </w:r>
      <w:r w:rsidRPr="00BF6DD4">
        <w:rPr>
          <w:rFonts w:eastAsia="Calibri" w:cs="Calibri"/>
          <w:color w:val="FF0000"/>
          <w:sz w:val="24"/>
          <w:szCs w:val="24"/>
        </w:rPr>
        <w:t>o</w:t>
      </w:r>
      <w:r w:rsidRPr="00BF6DD4">
        <w:rPr>
          <w:rFonts w:eastAsia="Calibri" w:cs="Calibri"/>
          <w:color w:val="FF0000"/>
          <w:spacing w:val="-2"/>
          <w:sz w:val="24"/>
          <w:szCs w:val="24"/>
        </w:rPr>
        <w:t>m</w:t>
      </w:r>
      <w:r w:rsidRPr="00BF6DD4">
        <w:rPr>
          <w:rFonts w:eastAsia="Calibri" w:cs="Calibri"/>
          <w:color w:val="FF0000"/>
          <w:spacing w:val="1"/>
          <w:sz w:val="24"/>
          <w:szCs w:val="24"/>
        </w:rPr>
        <w:t>p</w:t>
      </w:r>
      <w:r w:rsidRPr="00BF6DD4">
        <w:rPr>
          <w:rFonts w:eastAsia="Calibri" w:cs="Calibri"/>
          <w:color w:val="FF0000"/>
          <w:sz w:val="24"/>
          <w:szCs w:val="24"/>
        </w:rPr>
        <w:t>a</w:t>
      </w:r>
      <w:r w:rsidRPr="00BF6DD4">
        <w:rPr>
          <w:rFonts w:eastAsia="Calibri" w:cs="Calibri"/>
          <w:color w:val="FF0000"/>
          <w:spacing w:val="1"/>
          <w:sz w:val="24"/>
          <w:szCs w:val="24"/>
        </w:rPr>
        <w:t>t</w:t>
      </w:r>
      <w:r w:rsidRPr="00BF6DD4">
        <w:rPr>
          <w:rFonts w:eastAsia="Calibri" w:cs="Calibri"/>
          <w:color w:val="FF0000"/>
          <w:spacing w:val="-2"/>
          <w:sz w:val="24"/>
          <w:szCs w:val="24"/>
        </w:rPr>
        <w:t>i</w:t>
      </w:r>
      <w:r w:rsidRPr="00BF6DD4">
        <w:rPr>
          <w:rFonts w:eastAsia="Calibri" w:cs="Calibri"/>
          <w:color w:val="FF0000"/>
          <w:spacing w:val="-1"/>
          <w:sz w:val="24"/>
          <w:szCs w:val="24"/>
        </w:rPr>
        <w:t>b</w:t>
      </w:r>
      <w:r w:rsidRPr="00BF6DD4">
        <w:rPr>
          <w:rFonts w:eastAsia="Calibri" w:cs="Calibri"/>
          <w:color w:val="FF0000"/>
          <w:sz w:val="24"/>
          <w:szCs w:val="24"/>
        </w:rPr>
        <w:t>ili</w:t>
      </w:r>
      <w:r w:rsidRPr="00BF6DD4">
        <w:rPr>
          <w:rFonts w:eastAsia="Calibri" w:cs="Calibri"/>
          <w:color w:val="FF0000"/>
          <w:spacing w:val="1"/>
          <w:sz w:val="24"/>
          <w:szCs w:val="24"/>
        </w:rPr>
        <w:t>t</w:t>
      </w:r>
      <w:r w:rsidRPr="00BF6DD4">
        <w:rPr>
          <w:rFonts w:eastAsia="Calibri" w:cs="Calibri"/>
          <w:color w:val="FF0000"/>
          <w:sz w:val="24"/>
          <w:szCs w:val="24"/>
        </w:rPr>
        <w:t>y,</w:t>
      </w:r>
      <w:r w:rsidR="00632B58">
        <w:rPr>
          <w:rFonts w:eastAsia="Calibri" w:cs="Calibri"/>
          <w:color w:val="FF0000"/>
          <w:sz w:val="24"/>
          <w:szCs w:val="24"/>
        </w:rPr>
        <w:t xml:space="preserve"> </w:t>
      </w:r>
      <w:r w:rsidRPr="00BF6DD4">
        <w:rPr>
          <w:rFonts w:eastAsia="Calibri" w:cs="Calibri"/>
          <w:color w:val="FF0000"/>
          <w:sz w:val="24"/>
          <w:szCs w:val="24"/>
        </w:rPr>
        <w:t>i</w:t>
      </w:r>
      <w:r w:rsidRPr="00BF6DD4">
        <w:rPr>
          <w:rFonts w:eastAsia="Calibri" w:cs="Calibri"/>
          <w:color w:val="FF0000"/>
          <w:spacing w:val="1"/>
          <w:sz w:val="24"/>
          <w:szCs w:val="24"/>
        </w:rPr>
        <w:t>n</w:t>
      </w:r>
      <w:r w:rsidRPr="00BF6DD4">
        <w:rPr>
          <w:rFonts w:eastAsia="Calibri" w:cs="Calibri"/>
          <w:color w:val="FF0000"/>
          <w:spacing w:val="-2"/>
          <w:sz w:val="24"/>
          <w:szCs w:val="24"/>
        </w:rPr>
        <w:t>a</w:t>
      </w:r>
      <w:r w:rsidRPr="00BF6DD4">
        <w:rPr>
          <w:rFonts w:eastAsia="Calibri" w:cs="Calibri"/>
          <w:color w:val="FF0000"/>
          <w:spacing w:val="1"/>
          <w:sz w:val="24"/>
          <w:szCs w:val="24"/>
        </w:rPr>
        <w:t>b</w:t>
      </w:r>
      <w:r w:rsidRPr="00BF6DD4">
        <w:rPr>
          <w:rFonts w:eastAsia="Calibri" w:cs="Calibri"/>
          <w:color w:val="FF0000"/>
          <w:sz w:val="24"/>
          <w:szCs w:val="24"/>
        </w:rPr>
        <w:t>il</w:t>
      </w:r>
      <w:r w:rsidRPr="00BF6DD4">
        <w:rPr>
          <w:rFonts w:eastAsia="Calibri" w:cs="Calibri"/>
          <w:color w:val="FF0000"/>
          <w:spacing w:val="-2"/>
          <w:sz w:val="24"/>
          <w:szCs w:val="24"/>
        </w:rPr>
        <w:t>i</w:t>
      </w:r>
      <w:r w:rsidRPr="00BF6DD4">
        <w:rPr>
          <w:rFonts w:eastAsia="Calibri" w:cs="Calibri"/>
          <w:color w:val="FF0000"/>
          <w:spacing w:val="1"/>
          <w:sz w:val="24"/>
          <w:szCs w:val="24"/>
        </w:rPr>
        <w:t>t</w:t>
      </w:r>
      <w:r w:rsidRPr="00BF6DD4">
        <w:rPr>
          <w:rFonts w:eastAsia="Calibri" w:cs="Calibri"/>
          <w:color w:val="FF0000"/>
          <w:sz w:val="24"/>
          <w:szCs w:val="24"/>
        </w:rPr>
        <w:t>y</w:t>
      </w:r>
      <w:r w:rsidR="00632B58">
        <w:rPr>
          <w:rFonts w:eastAsia="Calibri" w:cs="Calibri"/>
          <w:color w:val="FF0000"/>
          <w:sz w:val="24"/>
          <w:szCs w:val="24"/>
        </w:rPr>
        <w:t xml:space="preserve"> </w:t>
      </w:r>
      <w:r w:rsidRPr="00BF6DD4">
        <w:rPr>
          <w:rFonts w:eastAsia="Calibri" w:cs="Calibri"/>
          <w:color w:val="FF0000"/>
          <w:spacing w:val="1"/>
          <w:sz w:val="24"/>
          <w:szCs w:val="24"/>
        </w:rPr>
        <w:t>t</w:t>
      </w:r>
      <w:r w:rsidRPr="00BF6DD4">
        <w:rPr>
          <w:rFonts w:eastAsia="Calibri" w:cs="Calibri"/>
          <w:color w:val="FF0000"/>
          <w:sz w:val="24"/>
          <w:szCs w:val="24"/>
        </w:rPr>
        <w:t>o</w:t>
      </w:r>
      <w:r w:rsidR="00632B58">
        <w:rPr>
          <w:rFonts w:eastAsia="Calibri" w:cs="Calibri"/>
          <w:color w:val="FF0000"/>
          <w:sz w:val="24"/>
          <w:szCs w:val="24"/>
        </w:rPr>
        <w:t xml:space="preserve"> </w:t>
      </w:r>
      <w:r w:rsidRPr="00BF6DD4">
        <w:rPr>
          <w:rFonts w:eastAsia="Calibri" w:cs="Calibri"/>
          <w:color w:val="FF0000"/>
          <w:spacing w:val="-1"/>
          <w:sz w:val="24"/>
          <w:szCs w:val="24"/>
        </w:rPr>
        <w:t>u</w:t>
      </w:r>
      <w:r w:rsidRPr="00BF6DD4">
        <w:rPr>
          <w:rFonts w:eastAsia="Calibri" w:cs="Calibri"/>
          <w:color w:val="FF0000"/>
          <w:spacing w:val="1"/>
          <w:sz w:val="24"/>
          <w:szCs w:val="24"/>
        </w:rPr>
        <w:t>nd</w:t>
      </w:r>
      <w:r w:rsidRPr="00BF6DD4">
        <w:rPr>
          <w:rFonts w:eastAsia="Calibri" w:cs="Calibri"/>
          <w:color w:val="FF0000"/>
          <w:spacing w:val="-2"/>
          <w:sz w:val="24"/>
          <w:szCs w:val="24"/>
        </w:rPr>
        <w:t>e</w:t>
      </w:r>
      <w:r w:rsidRPr="00BF6DD4">
        <w:rPr>
          <w:rFonts w:eastAsia="Calibri" w:cs="Calibri"/>
          <w:color w:val="FF0000"/>
          <w:sz w:val="24"/>
          <w:szCs w:val="24"/>
        </w:rPr>
        <w:t>rs</w:t>
      </w:r>
      <w:r w:rsidRPr="00BF6DD4">
        <w:rPr>
          <w:rFonts w:eastAsia="Calibri" w:cs="Calibri"/>
          <w:color w:val="FF0000"/>
          <w:spacing w:val="1"/>
          <w:sz w:val="24"/>
          <w:szCs w:val="24"/>
        </w:rPr>
        <w:t>t</w:t>
      </w:r>
      <w:r w:rsidRPr="00BF6DD4">
        <w:rPr>
          <w:rFonts w:eastAsia="Calibri" w:cs="Calibri"/>
          <w:color w:val="FF0000"/>
          <w:spacing w:val="-2"/>
          <w:sz w:val="24"/>
          <w:szCs w:val="24"/>
        </w:rPr>
        <w:t>a</w:t>
      </w:r>
      <w:r w:rsidRPr="00BF6DD4">
        <w:rPr>
          <w:rFonts w:eastAsia="Calibri" w:cs="Calibri"/>
          <w:color w:val="FF0000"/>
          <w:spacing w:val="1"/>
          <w:sz w:val="24"/>
          <w:szCs w:val="24"/>
        </w:rPr>
        <w:t>n</w:t>
      </w:r>
      <w:r w:rsidRPr="00BF6DD4">
        <w:rPr>
          <w:rFonts w:eastAsia="Calibri" w:cs="Calibri"/>
          <w:color w:val="FF0000"/>
          <w:sz w:val="24"/>
          <w:szCs w:val="24"/>
        </w:rPr>
        <w:t>d</w:t>
      </w:r>
      <w:r w:rsidR="00632B58">
        <w:rPr>
          <w:rFonts w:eastAsia="Calibri" w:cs="Calibri"/>
          <w:color w:val="FF0000"/>
          <w:sz w:val="24"/>
          <w:szCs w:val="24"/>
        </w:rPr>
        <w:t xml:space="preserve"> </w:t>
      </w:r>
      <w:r w:rsidRPr="00BF6DD4">
        <w:rPr>
          <w:rFonts w:eastAsia="Calibri" w:cs="Calibri"/>
          <w:color w:val="FF0000"/>
          <w:spacing w:val="1"/>
          <w:sz w:val="24"/>
          <w:szCs w:val="24"/>
        </w:rPr>
        <w:t>h</w:t>
      </w:r>
      <w:r w:rsidRPr="00BF6DD4">
        <w:rPr>
          <w:rFonts w:eastAsia="Calibri" w:cs="Calibri"/>
          <w:color w:val="FF0000"/>
          <w:sz w:val="24"/>
          <w:szCs w:val="24"/>
        </w:rPr>
        <w:t>ow</w:t>
      </w:r>
      <w:r w:rsidR="00632B58">
        <w:rPr>
          <w:rFonts w:eastAsia="Calibri" w:cs="Calibri"/>
          <w:color w:val="FF0000"/>
          <w:sz w:val="24"/>
          <w:szCs w:val="24"/>
        </w:rPr>
        <w:t xml:space="preserve"> </w:t>
      </w:r>
      <w:r w:rsidRPr="00BF6DD4">
        <w:rPr>
          <w:rFonts w:eastAsia="Calibri" w:cs="Calibri"/>
          <w:color w:val="FF0000"/>
          <w:spacing w:val="-1"/>
          <w:sz w:val="24"/>
          <w:szCs w:val="24"/>
        </w:rPr>
        <w:t>t</w:t>
      </w:r>
      <w:r w:rsidRPr="00BF6DD4">
        <w:rPr>
          <w:rFonts w:eastAsia="Calibri" w:cs="Calibri"/>
          <w:color w:val="FF0000"/>
          <w:sz w:val="24"/>
          <w:szCs w:val="24"/>
        </w:rPr>
        <w:t>o</w:t>
      </w:r>
      <w:r w:rsidR="00632B58">
        <w:rPr>
          <w:rFonts w:eastAsia="Calibri" w:cs="Calibri"/>
          <w:color w:val="FF0000"/>
          <w:sz w:val="24"/>
          <w:szCs w:val="24"/>
        </w:rPr>
        <w:t xml:space="preserve"> </w:t>
      </w:r>
      <w:r w:rsidRPr="00BF6DD4">
        <w:rPr>
          <w:rFonts w:eastAsia="Calibri" w:cs="Calibri"/>
          <w:color w:val="FF0000"/>
          <w:spacing w:val="1"/>
          <w:sz w:val="24"/>
          <w:szCs w:val="24"/>
        </w:rPr>
        <w:t>u</w:t>
      </w:r>
      <w:r w:rsidRPr="00BF6DD4">
        <w:rPr>
          <w:rFonts w:eastAsia="Calibri" w:cs="Calibri"/>
          <w:color w:val="FF0000"/>
          <w:sz w:val="24"/>
          <w:szCs w:val="24"/>
        </w:rPr>
        <w:t>se</w:t>
      </w:r>
      <w:r w:rsidRPr="00BF6DD4">
        <w:rPr>
          <w:rFonts w:eastAsia="Calibri" w:cs="Calibri"/>
          <w:color w:val="FF0000"/>
          <w:spacing w:val="-1"/>
          <w:sz w:val="24"/>
          <w:szCs w:val="24"/>
        </w:rPr>
        <w:t xml:space="preserve"> B</w:t>
      </w:r>
      <w:r w:rsidRPr="00BF6DD4">
        <w:rPr>
          <w:rFonts w:eastAsia="Calibri" w:cs="Calibri"/>
          <w:color w:val="FF0000"/>
          <w:sz w:val="24"/>
          <w:szCs w:val="24"/>
        </w:rPr>
        <w:t>lac</w:t>
      </w:r>
      <w:r w:rsidRPr="00BF6DD4">
        <w:rPr>
          <w:rFonts w:eastAsia="Calibri" w:cs="Calibri"/>
          <w:color w:val="FF0000"/>
          <w:spacing w:val="-1"/>
          <w:sz w:val="24"/>
          <w:szCs w:val="24"/>
        </w:rPr>
        <w:t>k</w:t>
      </w:r>
      <w:r w:rsidRPr="00BF6DD4">
        <w:rPr>
          <w:rFonts w:eastAsia="Calibri" w:cs="Calibri"/>
          <w:color w:val="FF0000"/>
          <w:spacing w:val="1"/>
          <w:sz w:val="24"/>
          <w:szCs w:val="24"/>
        </w:rPr>
        <w:t>b</w:t>
      </w:r>
      <w:r w:rsidRPr="00BF6DD4">
        <w:rPr>
          <w:rFonts w:eastAsia="Calibri" w:cs="Calibri"/>
          <w:color w:val="FF0000"/>
          <w:sz w:val="24"/>
          <w:szCs w:val="24"/>
        </w:rPr>
        <w:t>oa</w:t>
      </w:r>
      <w:r w:rsidRPr="00BF6DD4">
        <w:rPr>
          <w:rFonts w:eastAsia="Calibri" w:cs="Calibri"/>
          <w:color w:val="FF0000"/>
          <w:spacing w:val="-2"/>
          <w:sz w:val="24"/>
          <w:szCs w:val="24"/>
        </w:rPr>
        <w:t>r</w:t>
      </w:r>
      <w:r w:rsidRPr="00BF6DD4">
        <w:rPr>
          <w:rFonts w:eastAsia="Calibri" w:cs="Calibri"/>
          <w:color w:val="FF0000"/>
          <w:spacing w:val="1"/>
          <w:sz w:val="24"/>
          <w:szCs w:val="24"/>
        </w:rPr>
        <w:t>d</w:t>
      </w:r>
      <w:r w:rsidRPr="00BF6DD4">
        <w:rPr>
          <w:rFonts w:eastAsia="Calibri" w:cs="Calibri"/>
          <w:color w:val="FF0000"/>
          <w:sz w:val="24"/>
          <w:szCs w:val="24"/>
        </w:rPr>
        <w:t>,</w:t>
      </w:r>
      <w:r w:rsidR="00632B58">
        <w:rPr>
          <w:rFonts w:eastAsia="Calibri" w:cs="Calibri"/>
          <w:color w:val="FF0000"/>
          <w:sz w:val="24"/>
          <w:szCs w:val="24"/>
        </w:rPr>
        <w:t xml:space="preserve"> </w:t>
      </w:r>
      <w:r w:rsidRPr="00BF6DD4">
        <w:rPr>
          <w:rFonts w:eastAsia="Calibri" w:cs="Calibri"/>
          <w:color w:val="FF0000"/>
          <w:sz w:val="24"/>
          <w:szCs w:val="24"/>
        </w:rPr>
        <w:t>or</w:t>
      </w:r>
      <w:r w:rsidR="00632B58">
        <w:rPr>
          <w:rFonts w:eastAsia="Calibri" w:cs="Calibri"/>
          <w:color w:val="FF0000"/>
          <w:sz w:val="24"/>
          <w:szCs w:val="24"/>
        </w:rPr>
        <w:t xml:space="preserve"> </w:t>
      </w:r>
      <w:r w:rsidRPr="00BF6DD4">
        <w:rPr>
          <w:rFonts w:eastAsia="Calibri" w:cs="Calibri"/>
          <w:color w:val="FF0000"/>
          <w:sz w:val="24"/>
          <w:szCs w:val="24"/>
        </w:rPr>
        <w:t>so</w:t>
      </w:r>
      <w:r w:rsidRPr="00BF6DD4">
        <w:rPr>
          <w:rFonts w:eastAsia="Calibri" w:cs="Calibri"/>
          <w:color w:val="FF0000"/>
          <w:spacing w:val="-1"/>
          <w:sz w:val="24"/>
          <w:szCs w:val="24"/>
        </w:rPr>
        <w:t>f</w:t>
      </w:r>
      <w:r w:rsidRPr="00BF6DD4">
        <w:rPr>
          <w:rFonts w:eastAsia="Calibri" w:cs="Calibri"/>
          <w:color w:val="FF0000"/>
          <w:spacing w:val="1"/>
          <w:sz w:val="24"/>
          <w:szCs w:val="24"/>
        </w:rPr>
        <w:t>t</w:t>
      </w:r>
      <w:r w:rsidRPr="00BF6DD4">
        <w:rPr>
          <w:rFonts w:eastAsia="Calibri" w:cs="Calibri"/>
          <w:color w:val="FF0000"/>
          <w:spacing w:val="-1"/>
          <w:sz w:val="24"/>
          <w:szCs w:val="24"/>
        </w:rPr>
        <w:t>w</w:t>
      </w:r>
      <w:r w:rsidRPr="00BF6DD4">
        <w:rPr>
          <w:rFonts w:eastAsia="Calibri" w:cs="Calibri"/>
          <w:color w:val="FF0000"/>
          <w:sz w:val="24"/>
          <w:szCs w:val="24"/>
        </w:rPr>
        <w:t>are issues</w:t>
      </w:r>
      <w:r w:rsidR="00632B58">
        <w:rPr>
          <w:rFonts w:eastAsia="Calibri" w:cs="Calibri"/>
          <w:color w:val="FF0000"/>
          <w:sz w:val="24"/>
          <w:szCs w:val="24"/>
        </w:rPr>
        <w:t xml:space="preserve"> </w:t>
      </w:r>
      <w:r w:rsidRPr="00BF6DD4">
        <w:rPr>
          <w:rFonts w:eastAsia="Calibri" w:cs="Calibri"/>
          <w:color w:val="FF0000"/>
          <w:sz w:val="24"/>
          <w:szCs w:val="24"/>
        </w:rPr>
        <w:t>are</w:t>
      </w:r>
      <w:r w:rsidR="00632B58">
        <w:rPr>
          <w:rFonts w:eastAsia="Calibri" w:cs="Calibri"/>
          <w:color w:val="FF0000"/>
          <w:sz w:val="24"/>
          <w:szCs w:val="24"/>
        </w:rPr>
        <w:t xml:space="preserve"> </w:t>
      </w:r>
      <w:r w:rsidRPr="00BF6DD4">
        <w:rPr>
          <w:rFonts w:eastAsia="Calibri" w:cs="Calibri"/>
          <w:color w:val="FF0000"/>
          <w:spacing w:val="1"/>
          <w:sz w:val="24"/>
          <w:szCs w:val="24"/>
        </w:rPr>
        <w:t>N</w:t>
      </w:r>
      <w:r w:rsidRPr="00BF6DD4">
        <w:rPr>
          <w:rFonts w:eastAsia="Calibri" w:cs="Calibri"/>
          <w:color w:val="FF0000"/>
          <w:sz w:val="24"/>
          <w:szCs w:val="24"/>
        </w:rPr>
        <w:t>OT</w:t>
      </w:r>
      <w:r w:rsidR="00632B58">
        <w:rPr>
          <w:rFonts w:eastAsia="Calibri" w:cs="Calibri"/>
          <w:color w:val="FF0000"/>
          <w:sz w:val="24"/>
          <w:szCs w:val="24"/>
        </w:rPr>
        <w:t xml:space="preserve"> </w:t>
      </w:r>
      <w:r w:rsidRPr="00BF6DD4">
        <w:rPr>
          <w:rFonts w:eastAsia="Calibri" w:cs="Calibri"/>
          <w:color w:val="FF0000"/>
          <w:sz w:val="24"/>
          <w:szCs w:val="24"/>
        </w:rPr>
        <w:t>ex</w:t>
      </w:r>
      <w:r w:rsidRPr="00BF6DD4">
        <w:rPr>
          <w:rFonts w:eastAsia="Calibri" w:cs="Calibri"/>
          <w:color w:val="FF0000"/>
          <w:spacing w:val="-1"/>
          <w:sz w:val="24"/>
          <w:szCs w:val="24"/>
        </w:rPr>
        <w:t>c</w:t>
      </w:r>
      <w:r w:rsidRPr="00BF6DD4">
        <w:rPr>
          <w:rFonts w:eastAsia="Calibri" w:cs="Calibri"/>
          <w:color w:val="FF0000"/>
          <w:spacing w:val="1"/>
          <w:sz w:val="24"/>
          <w:szCs w:val="24"/>
        </w:rPr>
        <w:t>u</w:t>
      </w:r>
      <w:r w:rsidRPr="00BF6DD4">
        <w:rPr>
          <w:rFonts w:eastAsia="Calibri" w:cs="Calibri"/>
          <w:color w:val="FF0000"/>
          <w:sz w:val="24"/>
          <w:szCs w:val="24"/>
        </w:rPr>
        <w:t>ses</w:t>
      </w:r>
      <w:r w:rsidR="00632B58">
        <w:rPr>
          <w:rFonts w:eastAsia="Calibri" w:cs="Calibri"/>
          <w:color w:val="FF0000"/>
          <w:sz w:val="24"/>
          <w:szCs w:val="24"/>
        </w:rPr>
        <w:t xml:space="preserve"> </w:t>
      </w:r>
      <w:r w:rsidRPr="00BF6DD4">
        <w:rPr>
          <w:rFonts w:eastAsia="Calibri" w:cs="Calibri"/>
          <w:color w:val="FF0000"/>
          <w:spacing w:val="-1"/>
          <w:sz w:val="24"/>
          <w:szCs w:val="24"/>
        </w:rPr>
        <w:t>f</w:t>
      </w:r>
      <w:r w:rsidRPr="00BF6DD4">
        <w:rPr>
          <w:rFonts w:eastAsia="Calibri" w:cs="Calibri"/>
          <w:color w:val="FF0000"/>
          <w:sz w:val="24"/>
          <w:szCs w:val="24"/>
        </w:rPr>
        <w:t xml:space="preserve">or </w:t>
      </w:r>
      <w:r w:rsidRPr="00BF6DD4">
        <w:rPr>
          <w:rFonts w:eastAsia="Calibri" w:cs="Calibri"/>
          <w:color w:val="FF0000"/>
          <w:spacing w:val="-1"/>
          <w:sz w:val="24"/>
          <w:szCs w:val="24"/>
        </w:rPr>
        <w:t>n</w:t>
      </w:r>
      <w:r w:rsidRPr="00BF6DD4">
        <w:rPr>
          <w:rFonts w:eastAsia="Calibri" w:cs="Calibri"/>
          <w:color w:val="FF0000"/>
          <w:sz w:val="24"/>
          <w:szCs w:val="24"/>
        </w:rPr>
        <w:t>o</w:t>
      </w:r>
      <w:r w:rsidRPr="00BF6DD4">
        <w:rPr>
          <w:rFonts w:eastAsia="Calibri" w:cs="Calibri"/>
          <w:color w:val="FF0000"/>
          <w:spacing w:val="4"/>
          <w:sz w:val="24"/>
          <w:szCs w:val="24"/>
        </w:rPr>
        <w:t>n</w:t>
      </w:r>
      <w:r w:rsidRPr="00BF6DD4">
        <w:rPr>
          <w:rFonts w:eastAsia="Calibri" w:cs="Calibri"/>
          <w:color w:val="FF0000"/>
          <w:spacing w:val="1"/>
          <w:sz w:val="24"/>
          <w:szCs w:val="24"/>
        </w:rPr>
        <w:t>-</w:t>
      </w:r>
      <w:r w:rsidRPr="00BF6DD4">
        <w:rPr>
          <w:rFonts w:eastAsia="Calibri" w:cs="Calibri"/>
          <w:color w:val="FF0000"/>
          <w:spacing w:val="-1"/>
          <w:sz w:val="24"/>
          <w:szCs w:val="24"/>
        </w:rPr>
        <w:t>c</w:t>
      </w:r>
      <w:r w:rsidRPr="00BF6DD4">
        <w:rPr>
          <w:rFonts w:eastAsia="Calibri" w:cs="Calibri"/>
          <w:color w:val="FF0000"/>
          <w:sz w:val="24"/>
          <w:szCs w:val="24"/>
        </w:rPr>
        <w:t>o</w:t>
      </w:r>
      <w:r w:rsidRPr="00BF6DD4">
        <w:rPr>
          <w:rFonts w:eastAsia="Calibri" w:cs="Calibri"/>
          <w:color w:val="FF0000"/>
          <w:spacing w:val="-2"/>
          <w:sz w:val="24"/>
          <w:szCs w:val="24"/>
        </w:rPr>
        <w:t>m</w:t>
      </w:r>
      <w:r w:rsidRPr="00BF6DD4">
        <w:rPr>
          <w:rFonts w:eastAsia="Calibri" w:cs="Calibri"/>
          <w:color w:val="FF0000"/>
          <w:spacing w:val="1"/>
          <w:sz w:val="24"/>
          <w:szCs w:val="24"/>
        </w:rPr>
        <w:t>p</w:t>
      </w:r>
      <w:r w:rsidRPr="00BF6DD4">
        <w:rPr>
          <w:rFonts w:eastAsia="Calibri" w:cs="Calibri"/>
          <w:color w:val="FF0000"/>
          <w:sz w:val="24"/>
          <w:szCs w:val="24"/>
        </w:rPr>
        <w:t>l</w:t>
      </w:r>
      <w:r w:rsidRPr="00BF6DD4">
        <w:rPr>
          <w:rFonts w:eastAsia="Calibri" w:cs="Calibri"/>
          <w:color w:val="FF0000"/>
          <w:spacing w:val="-2"/>
          <w:sz w:val="24"/>
          <w:szCs w:val="24"/>
        </w:rPr>
        <w:t>e</w:t>
      </w:r>
      <w:r w:rsidRPr="00BF6DD4">
        <w:rPr>
          <w:rFonts w:eastAsia="Calibri" w:cs="Calibri"/>
          <w:color w:val="FF0000"/>
          <w:spacing w:val="1"/>
          <w:sz w:val="24"/>
          <w:szCs w:val="24"/>
        </w:rPr>
        <w:t>t</w:t>
      </w:r>
      <w:r w:rsidRPr="00BF6DD4">
        <w:rPr>
          <w:rFonts w:eastAsia="Calibri" w:cs="Calibri"/>
          <w:color w:val="FF0000"/>
          <w:sz w:val="24"/>
          <w:szCs w:val="24"/>
        </w:rPr>
        <w:t>ion</w:t>
      </w:r>
      <w:r w:rsidR="00632B58">
        <w:rPr>
          <w:rFonts w:eastAsia="Calibri" w:cs="Calibri"/>
          <w:color w:val="FF0000"/>
          <w:sz w:val="24"/>
          <w:szCs w:val="24"/>
        </w:rPr>
        <w:t xml:space="preserve"> </w:t>
      </w:r>
      <w:r w:rsidRPr="00BF6DD4">
        <w:rPr>
          <w:rFonts w:eastAsia="Calibri" w:cs="Calibri"/>
          <w:color w:val="FF0000"/>
          <w:spacing w:val="-1"/>
          <w:sz w:val="24"/>
          <w:szCs w:val="24"/>
        </w:rPr>
        <w:t>o</w:t>
      </w:r>
      <w:r w:rsidRPr="00BF6DD4">
        <w:rPr>
          <w:rFonts w:eastAsia="Calibri" w:cs="Calibri"/>
          <w:color w:val="FF0000"/>
          <w:sz w:val="24"/>
          <w:szCs w:val="24"/>
        </w:rPr>
        <w:t>f</w:t>
      </w:r>
      <w:r w:rsidR="00632B58">
        <w:rPr>
          <w:rFonts w:eastAsia="Calibri" w:cs="Calibri"/>
          <w:color w:val="FF0000"/>
          <w:sz w:val="24"/>
          <w:szCs w:val="24"/>
        </w:rPr>
        <w:t xml:space="preserve"> </w:t>
      </w:r>
      <w:r w:rsidRPr="00BF6DD4">
        <w:rPr>
          <w:rFonts w:eastAsia="Calibri" w:cs="Calibri"/>
          <w:color w:val="FF0000"/>
          <w:sz w:val="24"/>
          <w:szCs w:val="24"/>
        </w:rPr>
        <w:t>as</w:t>
      </w:r>
      <w:r w:rsidRPr="00BF6DD4">
        <w:rPr>
          <w:rFonts w:eastAsia="Calibri" w:cs="Calibri"/>
          <w:color w:val="FF0000"/>
          <w:spacing w:val="-3"/>
          <w:sz w:val="24"/>
          <w:szCs w:val="24"/>
        </w:rPr>
        <w:t>s</w:t>
      </w:r>
      <w:r w:rsidRPr="00BF6DD4">
        <w:rPr>
          <w:rFonts w:eastAsia="Calibri" w:cs="Calibri"/>
          <w:color w:val="FF0000"/>
          <w:sz w:val="24"/>
          <w:szCs w:val="24"/>
        </w:rPr>
        <w:t>ig</w:t>
      </w:r>
      <w:r w:rsidRPr="00BF6DD4">
        <w:rPr>
          <w:rFonts w:eastAsia="Calibri" w:cs="Calibri"/>
          <w:color w:val="FF0000"/>
          <w:spacing w:val="1"/>
          <w:sz w:val="24"/>
          <w:szCs w:val="24"/>
        </w:rPr>
        <w:t>n</w:t>
      </w:r>
      <w:r w:rsidRPr="00BF6DD4">
        <w:rPr>
          <w:rFonts w:eastAsia="Calibri" w:cs="Calibri"/>
          <w:color w:val="FF0000"/>
          <w:sz w:val="24"/>
          <w:szCs w:val="24"/>
        </w:rPr>
        <w:t>ments</w:t>
      </w:r>
      <w:r w:rsidRPr="00BF6DD4">
        <w:rPr>
          <w:rFonts w:eastAsia="Calibri" w:cs="Calibri"/>
          <w:color w:val="FF0000"/>
          <w:spacing w:val="1"/>
          <w:sz w:val="24"/>
          <w:szCs w:val="24"/>
        </w:rPr>
        <w:t>!</w:t>
      </w:r>
      <w:r w:rsidRPr="00BF6DD4">
        <w:rPr>
          <w:rFonts w:eastAsia="Calibri" w:cs="Calibri"/>
          <w:color w:val="FF0000"/>
          <w:sz w:val="24"/>
          <w:szCs w:val="24"/>
        </w:rPr>
        <w:t>!**</w:t>
      </w:r>
    </w:p>
    <w:p w14:paraId="2A617B35" w14:textId="77777777" w:rsidR="00A80D28" w:rsidRPr="00BF6DD4" w:rsidRDefault="00A80D28" w:rsidP="00A80D28">
      <w:pPr>
        <w:spacing w:before="7" w:after="0" w:line="110" w:lineRule="exact"/>
        <w:rPr>
          <w:sz w:val="24"/>
          <w:szCs w:val="24"/>
        </w:rPr>
      </w:pPr>
    </w:p>
    <w:p w14:paraId="78C07106" w14:textId="77777777" w:rsidR="00A80D28" w:rsidRPr="00BF6DD4" w:rsidRDefault="00A80D28" w:rsidP="00A80D28">
      <w:pPr>
        <w:spacing w:after="0" w:line="200" w:lineRule="exact"/>
        <w:rPr>
          <w:sz w:val="24"/>
          <w:szCs w:val="24"/>
        </w:rPr>
      </w:pPr>
    </w:p>
    <w:p w14:paraId="09BCEC0B" w14:textId="77777777" w:rsidR="00BD118F" w:rsidRPr="005F605B" w:rsidRDefault="00BD118F" w:rsidP="00BD118F">
      <w:pPr>
        <w:spacing w:before="16" w:after="0" w:line="260" w:lineRule="exact"/>
        <w:rPr>
          <w:sz w:val="24"/>
          <w:szCs w:val="24"/>
        </w:rPr>
      </w:pPr>
    </w:p>
    <w:p w14:paraId="2FB81506" w14:textId="77777777" w:rsidR="00BD118F" w:rsidRPr="00055AF0" w:rsidRDefault="00BD118F" w:rsidP="00BD118F">
      <w:pPr>
        <w:pStyle w:val="Heading2"/>
        <w:rPr>
          <w:b/>
          <w:spacing w:val="2"/>
        </w:rPr>
      </w:pPr>
      <w:r w:rsidRPr="00055AF0">
        <w:rPr>
          <w:b/>
        </w:rPr>
        <w:t>COU</w:t>
      </w:r>
      <w:r w:rsidRPr="00055AF0">
        <w:rPr>
          <w:b/>
          <w:spacing w:val="-1"/>
        </w:rPr>
        <w:t>R</w:t>
      </w:r>
      <w:r w:rsidRPr="00055AF0">
        <w:rPr>
          <w:b/>
        </w:rPr>
        <w:t>SECOMMUNI</w:t>
      </w:r>
      <w:r w:rsidRPr="00055AF0">
        <w:rPr>
          <w:b/>
          <w:spacing w:val="-1"/>
        </w:rPr>
        <w:t>C</w:t>
      </w:r>
      <w:r w:rsidRPr="00055AF0">
        <w:rPr>
          <w:b/>
        </w:rPr>
        <w:t>A</w:t>
      </w:r>
      <w:r w:rsidRPr="00055AF0">
        <w:rPr>
          <w:b/>
          <w:spacing w:val="-1"/>
        </w:rPr>
        <w:t>T</w:t>
      </w:r>
      <w:r w:rsidRPr="00055AF0">
        <w:rPr>
          <w:b/>
        </w:rPr>
        <w:t>IONPOLIC</w:t>
      </w:r>
      <w:r w:rsidRPr="00055AF0">
        <w:rPr>
          <w:b/>
          <w:spacing w:val="-1"/>
        </w:rPr>
        <w:t>Y</w:t>
      </w:r>
      <w:r w:rsidRPr="00055AF0">
        <w:rPr>
          <w:b/>
        </w:rPr>
        <w:t>:</w:t>
      </w:r>
    </w:p>
    <w:p w14:paraId="440B5568" w14:textId="77777777" w:rsidR="00BD118F" w:rsidRDefault="00BD118F" w:rsidP="00A80D28">
      <w:pPr>
        <w:spacing w:after="0" w:line="239" w:lineRule="auto"/>
        <w:ind w:left="100" w:right="378"/>
        <w:rPr>
          <w:rFonts w:eastAsia="Times New Roman" w:cs="Times New Roman"/>
          <w:sz w:val="24"/>
          <w:szCs w:val="24"/>
        </w:rPr>
      </w:pPr>
      <w:r w:rsidRPr="005F605B">
        <w:rPr>
          <w:rFonts w:eastAsia="Times New Roman" w:cs="Times New Roman"/>
          <w:spacing w:val="-1"/>
          <w:sz w:val="24"/>
          <w:szCs w:val="24"/>
        </w:rPr>
        <w:t>W</w:t>
      </w:r>
      <w:r w:rsidRPr="005F605B">
        <w:rPr>
          <w:rFonts w:eastAsia="Times New Roman" w:cs="Times New Roman"/>
          <w:sz w:val="24"/>
          <w:szCs w:val="24"/>
        </w:rPr>
        <w:t>ayland’s e</w:t>
      </w:r>
      <w:r w:rsidRPr="005F605B">
        <w:rPr>
          <w:rFonts w:eastAsia="Times New Roman" w:cs="Times New Roman"/>
          <w:spacing w:val="-2"/>
          <w:sz w:val="24"/>
          <w:szCs w:val="24"/>
        </w:rPr>
        <w:t>m</w:t>
      </w:r>
      <w:r w:rsidRPr="005F605B">
        <w:rPr>
          <w:rFonts w:eastAsia="Times New Roman" w:cs="Times New Roman"/>
          <w:sz w:val="24"/>
          <w:szCs w:val="24"/>
        </w:rPr>
        <w:t>ail</w:t>
      </w:r>
      <w:r w:rsidR="004040B5">
        <w:rPr>
          <w:rFonts w:eastAsia="Times New Roman" w:cs="Times New Roman"/>
          <w:sz w:val="24"/>
          <w:szCs w:val="24"/>
        </w:rPr>
        <w:t xml:space="preserve"> </w:t>
      </w:r>
      <w:r w:rsidRPr="005F605B">
        <w:rPr>
          <w:rFonts w:eastAsia="Times New Roman" w:cs="Times New Roman"/>
          <w:sz w:val="24"/>
          <w:szCs w:val="24"/>
        </w:rPr>
        <w:t>addr</w:t>
      </w:r>
      <w:r w:rsidRPr="005F605B">
        <w:rPr>
          <w:rFonts w:eastAsia="Times New Roman" w:cs="Times New Roman"/>
          <w:spacing w:val="-1"/>
          <w:sz w:val="24"/>
          <w:szCs w:val="24"/>
        </w:rPr>
        <w:t>e</w:t>
      </w:r>
      <w:r w:rsidRPr="005F605B">
        <w:rPr>
          <w:rFonts w:eastAsia="Times New Roman" w:cs="Times New Roman"/>
          <w:sz w:val="24"/>
          <w:szCs w:val="24"/>
        </w:rPr>
        <w:t>ss</w:t>
      </w:r>
      <w:r w:rsidR="004040B5">
        <w:rPr>
          <w:rFonts w:eastAsia="Times New Roman" w:cs="Times New Roman"/>
          <w:sz w:val="24"/>
          <w:szCs w:val="24"/>
        </w:rPr>
        <w:t xml:space="preserve"> </w:t>
      </w:r>
      <w:r w:rsidRPr="005F605B">
        <w:rPr>
          <w:rFonts w:eastAsia="Times New Roman" w:cs="Times New Roman"/>
          <w:sz w:val="24"/>
          <w:szCs w:val="24"/>
        </w:rPr>
        <w:t xml:space="preserve">is the </w:t>
      </w:r>
      <w:r w:rsidRPr="005F605B">
        <w:rPr>
          <w:rFonts w:eastAsia="Times New Roman" w:cs="Times New Roman"/>
          <w:spacing w:val="-1"/>
          <w:sz w:val="24"/>
          <w:szCs w:val="24"/>
        </w:rPr>
        <w:t>o</w:t>
      </w:r>
      <w:r w:rsidRPr="005F605B">
        <w:rPr>
          <w:rFonts w:eastAsia="Times New Roman" w:cs="Times New Roman"/>
          <w:sz w:val="24"/>
          <w:szCs w:val="24"/>
        </w:rPr>
        <w:t>f</w:t>
      </w:r>
      <w:r w:rsidRPr="005F605B">
        <w:rPr>
          <w:rFonts w:eastAsia="Times New Roman" w:cs="Times New Roman"/>
          <w:spacing w:val="-1"/>
          <w:sz w:val="24"/>
          <w:szCs w:val="24"/>
        </w:rPr>
        <w:t>f</w:t>
      </w:r>
      <w:r w:rsidRPr="005F605B">
        <w:rPr>
          <w:rFonts w:eastAsia="Times New Roman" w:cs="Times New Roman"/>
          <w:sz w:val="24"/>
          <w:szCs w:val="24"/>
        </w:rPr>
        <w:t>icial</w:t>
      </w:r>
      <w:r w:rsidR="004040B5">
        <w:rPr>
          <w:rFonts w:eastAsia="Times New Roman" w:cs="Times New Roman"/>
          <w:sz w:val="24"/>
          <w:szCs w:val="24"/>
        </w:rPr>
        <w:t xml:space="preserve"> </w:t>
      </w:r>
      <w:r w:rsidRPr="005F605B">
        <w:rPr>
          <w:rFonts w:eastAsia="Times New Roman" w:cs="Times New Roman"/>
          <w:spacing w:val="-2"/>
          <w:sz w:val="24"/>
          <w:szCs w:val="24"/>
        </w:rPr>
        <w:t>m</w:t>
      </w:r>
      <w:r w:rsidRPr="005F605B">
        <w:rPr>
          <w:rFonts w:eastAsia="Times New Roman" w:cs="Times New Roman"/>
          <w:sz w:val="24"/>
          <w:szCs w:val="24"/>
        </w:rPr>
        <w:t>ethod</w:t>
      </w:r>
      <w:r w:rsidR="004040B5">
        <w:rPr>
          <w:rFonts w:eastAsia="Times New Roman" w:cs="Times New Roman"/>
          <w:sz w:val="24"/>
          <w:szCs w:val="24"/>
        </w:rPr>
        <w:t xml:space="preserve"> </w:t>
      </w:r>
      <w:r w:rsidRPr="005F605B">
        <w:rPr>
          <w:rFonts w:eastAsia="Times New Roman" w:cs="Times New Roman"/>
          <w:sz w:val="24"/>
          <w:szCs w:val="24"/>
        </w:rPr>
        <w:t>of com</w:t>
      </w:r>
      <w:r w:rsidRPr="005F605B">
        <w:rPr>
          <w:rFonts w:eastAsia="Times New Roman" w:cs="Times New Roman"/>
          <w:spacing w:val="-1"/>
          <w:sz w:val="24"/>
          <w:szCs w:val="24"/>
        </w:rPr>
        <w:t>m</w:t>
      </w:r>
      <w:r w:rsidRPr="005F605B">
        <w:rPr>
          <w:rFonts w:eastAsia="Times New Roman" w:cs="Times New Roman"/>
          <w:sz w:val="24"/>
          <w:szCs w:val="24"/>
        </w:rPr>
        <w:t>unication</w:t>
      </w:r>
      <w:r w:rsidR="004040B5">
        <w:rPr>
          <w:rFonts w:eastAsia="Times New Roman" w:cs="Times New Roman"/>
          <w:sz w:val="24"/>
          <w:szCs w:val="24"/>
        </w:rPr>
        <w:t xml:space="preserve"> </w:t>
      </w:r>
      <w:r w:rsidRPr="005F605B">
        <w:rPr>
          <w:rFonts w:eastAsia="Times New Roman" w:cs="Times New Roman"/>
          <w:sz w:val="24"/>
          <w:szCs w:val="24"/>
        </w:rPr>
        <w:t>b</w:t>
      </w:r>
      <w:r w:rsidRPr="005F605B">
        <w:rPr>
          <w:rFonts w:eastAsia="Times New Roman" w:cs="Times New Roman"/>
          <w:spacing w:val="-1"/>
          <w:sz w:val="24"/>
          <w:szCs w:val="24"/>
        </w:rPr>
        <w:t>e</w:t>
      </w:r>
      <w:r w:rsidRPr="005F605B">
        <w:rPr>
          <w:rFonts w:eastAsia="Times New Roman" w:cs="Times New Roman"/>
          <w:sz w:val="24"/>
          <w:szCs w:val="24"/>
        </w:rPr>
        <w:t>tween instructors and</w:t>
      </w:r>
      <w:r w:rsidR="004040B5">
        <w:rPr>
          <w:rFonts w:eastAsia="Times New Roman" w:cs="Times New Roman"/>
          <w:sz w:val="24"/>
          <w:szCs w:val="24"/>
        </w:rPr>
        <w:t xml:space="preserve"> </w:t>
      </w:r>
      <w:r w:rsidRPr="005F605B">
        <w:rPr>
          <w:rFonts w:eastAsia="Times New Roman" w:cs="Times New Roman"/>
          <w:sz w:val="24"/>
          <w:szCs w:val="24"/>
        </w:rPr>
        <w:t>stud</w:t>
      </w:r>
      <w:r w:rsidRPr="005F605B">
        <w:rPr>
          <w:rFonts w:eastAsia="Times New Roman" w:cs="Times New Roman"/>
          <w:spacing w:val="1"/>
          <w:sz w:val="24"/>
          <w:szCs w:val="24"/>
        </w:rPr>
        <w:t>e</w:t>
      </w:r>
      <w:r w:rsidRPr="005F605B">
        <w:rPr>
          <w:rFonts w:eastAsia="Times New Roman" w:cs="Times New Roman"/>
          <w:spacing w:val="-1"/>
          <w:sz w:val="24"/>
          <w:szCs w:val="24"/>
        </w:rPr>
        <w:t>n</w:t>
      </w:r>
      <w:r w:rsidRPr="005F605B">
        <w:rPr>
          <w:rFonts w:eastAsia="Times New Roman" w:cs="Times New Roman"/>
          <w:sz w:val="24"/>
          <w:szCs w:val="24"/>
        </w:rPr>
        <w:t>ts ta</w:t>
      </w:r>
      <w:r w:rsidRPr="005F605B">
        <w:rPr>
          <w:rFonts w:eastAsia="Times New Roman" w:cs="Times New Roman"/>
          <w:spacing w:val="-1"/>
          <w:sz w:val="24"/>
          <w:szCs w:val="24"/>
        </w:rPr>
        <w:t>k</w:t>
      </w:r>
      <w:r w:rsidRPr="005F605B">
        <w:rPr>
          <w:rFonts w:eastAsia="Times New Roman" w:cs="Times New Roman"/>
          <w:sz w:val="24"/>
          <w:szCs w:val="24"/>
        </w:rPr>
        <w:t>ing</w:t>
      </w:r>
      <w:r w:rsidR="004040B5">
        <w:rPr>
          <w:rFonts w:eastAsia="Times New Roman" w:cs="Times New Roman"/>
          <w:sz w:val="24"/>
          <w:szCs w:val="24"/>
        </w:rPr>
        <w:t xml:space="preserve"> </w:t>
      </w:r>
      <w:r w:rsidRPr="005F605B">
        <w:rPr>
          <w:rFonts w:eastAsia="Times New Roman" w:cs="Times New Roman"/>
          <w:sz w:val="24"/>
          <w:szCs w:val="24"/>
        </w:rPr>
        <w:t>c</w:t>
      </w:r>
      <w:r w:rsidRPr="005F605B">
        <w:rPr>
          <w:rFonts w:eastAsia="Times New Roman" w:cs="Times New Roman"/>
          <w:spacing w:val="-1"/>
          <w:sz w:val="24"/>
          <w:szCs w:val="24"/>
        </w:rPr>
        <w:t>o</w:t>
      </w:r>
      <w:r w:rsidRPr="005F605B">
        <w:rPr>
          <w:rFonts w:eastAsia="Times New Roman" w:cs="Times New Roman"/>
          <w:sz w:val="24"/>
          <w:szCs w:val="24"/>
        </w:rPr>
        <w:t>urs</w:t>
      </w:r>
      <w:r w:rsidRPr="005F605B">
        <w:rPr>
          <w:rFonts w:eastAsia="Times New Roman" w:cs="Times New Roman"/>
          <w:spacing w:val="1"/>
          <w:sz w:val="24"/>
          <w:szCs w:val="24"/>
        </w:rPr>
        <w:t>e</w:t>
      </w:r>
      <w:r w:rsidRPr="005F605B">
        <w:rPr>
          <w:rFonts w:eastAsia="Times New Roman" w:cs="Times New Roman"/>
          <w:sz w:val="24"/>
          <w:szCs w:val="24"/>
        </w:rPr>
        <w:t>s t</w:t>
      </w:r>
      <w:r w:rsidRPr="005F605B">
        <w:rPr>
          <w:rFonts w:eastAsia="Times New Roman" w:cs="Times New Roman"/>
          <w:spacing w:val="4"/>
          <w:sz w:val="24"/>
          <w:szCs w:val="24"/>
        </w:rPr>
        <w:t>h</w:t>
      </w:r>
      <w:r w:rsidRPr="005F605B">
        <w:rPr>
          <w:rFonts w:eastAsia="Times New Roman" w:cs="Times New Roman"/>
          <w:sz w:val="24"/>
          <w:szCs w:val="24"/>
        </w:rPr>
        <w:t xml:space="preserve">rough </w:t>
      </w:r>
      <w:r w:rsidRPr="005F605B">
        <w:rPr>
          <w:rFonts w:eastAsia="Times New Roman" w:cs="Times New Roman"/>
          <w:spacing w:val="-2"/>
          <w:sz w:val="24"/>
          <w:szCs w:val="24"/>
        </w:rPr>
        <w:t>W</w:t>
      </w:r>
      <w:r w:rsidRPr="005F605B">
        <w:rPr>
          <w:rFonts w:eastAsia="Times New Roman" w:cs="Times New Roman"/>
          <w:sz w:val="24"/>
          <w:szCs w:val="24"/>
        </w:rPr>
        <w:t>ayland</w:t>
      </w:r>
      <w:r w:rsidR="004040B5">
        <w:rPr>
          <w:rFonts w:eastAsia="Times New Roman" w:cs="Times New Roman"/>
          <w:sz w:val="24"/>
          <w:szCs w:val="24"/>
        </w:rPr>
        <w:t xml:space="preserve"> </w:t>
      </w:r>
      <w:r w:rsidRPr="005F605B">
        <w:rPr>
          <w:rFonts w:eastAsia="Times New Roman" w:cs="Times New Roman"/>
          <w:sz w:val="24"/>
          <w:szCs w:val="24"/>
        </w:rPr>
        <w:t>Baptist Un</w:t>
      </w:r>
      <w:r w:rsidRPr="005F605B">
        <w:rPr>
          <w:rFonts w:eastAsia="Times New Roman" w:cs="Times New Roman"/>
          <w:spacing w:val="-1"/>
          <w:sz w:val="24"/>
          <w:szCs w:val="24"/>
        </w:rPr>
        <w:t>i</w:t>
      </w:r>
      <w:r w:rsidRPr="005F605B">
        <w:rPr>
          <w:rFonts w:eastAsia="Times New Roman" w:cs="Times New Roman"/>
          <w:sz w:val="24"/>
          <w:szCs w:val="24"/>
        </w:rPr>
        <w:t>versity. Studen</w:t>
      </w:r>
      <w:r w:rsidRPr="005F605B">
        <w:rPr>
          <w:rFonts w:eastAsia="Times New Roman" w:cs="Times New Roman"/>
          <w:spacing w:val="1"/>
          <w:sz w:val="24"/>
          <w:szCs w:val="24"/>
        </w:rPr>
        <w:t>t</w:t>
      </w:r>
      <w:r w:rsidRPr="005F605B">
        <w:rPr>
          <w:rFonts w:eastAsia="Times New Roman" w:cs="Times New Roman"/>
          <w:sz w:val="24"/>
          <w:szCs w:val="24"/>
        </w:rPr>
        <w:t xml:space="preserve">s </w:t>
      </w:r>
      <w:r w:rsidRPr="005F605B">
        <w:rPr>
          <w:rFonts w:eastAsia="Times New Roman" w:cs="Times New Roman"/>
          <w:spacing w:val="-1"/>
          <w:sz w:val="24"/>
          <w:szCs w:val="24"/>
        </w:rPr>
        <w:t>a</w:t>
      </w:r>
      <w:r w:rsidRPr="005F605B">
        <w:rPr>
          <w:rFonts w:eastAsia="Times New Roman" w:cs="Times New Roman"/>
          <w:sz w:val="24"/>
          <w:szCs w:val="24"/>
        </w:rPr>
        <w:t>re REQUIRED to</w:t>
      </w:r>
      <w:r w:rsidR="004040B5">
        <w:rPr>
          <w:rFonts w:eastAsia="Times New Roman" w:cs="Times New Roman"/>
          <w:sz w:val="24"/>
          <w:szCs w:val="24"/>
        </w:rPr>
        <w:t xml:space="preserve"> </w:t>
      </w:r>
      <w:r w:rsidRPr="005F605B">
        <w:rPr>
          <w:rFonts w:eastAsia="Times New Roman" w:cs="Times New Roman"/>
          <w:sz w:val="24"/>
          <w:szCs w:val="24"/>
        </w:rPr>
        <w:t>es</w:t>
      </w:r>
      <w:r w:rsidRPr="005F605B">
        <w:rPr>
          <w:rFonts w:eastAsia="Times New Roman" w:cs="Times New Roman"/>
          <w:spacing w:val="1"/>
          <w:sz w:val="24"/>
          <w:szCs w:val="24"/>
        </w:rPr>
        <w:t>t</w:t>
      </w:r>
      <w:r w:rsidRPr="005F605B">
        <w:rPr>
          <w:rFonts w:eastAsia="Times New Roman" w:cs="Times New Roman"/>
          <w:sz w:val="24"/>
          <w:szCs w:val="24"/>
        </w:rPr>
        <w:t>abl</w:t>
      </w:r>
      <w:r w:rsidRPr="005F605B">
        <w:rPr>
          <w:rFonts w:eastAsia="Times New Roman" w:cs="Times New Roman"/>
          <w:spacing w:val="-1"/>
          <w:sz w:val="24"/>
          <w:szCs w:val="24"/>
        </w:rPr>
        <w:t>i</w:t>
      </w:r>
      <w:r w:rsidRPr="005F605B">
        <w:rPr>
          <w:rFonts w:eastAsia="Times New Roman" w:cs="Times New Roman"/>
          <w:sz w:val="24"/>
          <w:szCs w:val="24"/>
        </w:rPr>
        <w:t>sh and ac</w:t>
      </w:r>
      <w:r w:rsidRPr="005F605B">
        <w:rPr>
          <w:rFonts w:eastAsia="Times New Roman" w:cs="Times New Roman"/>
          <w:spacing w:val="1"/>
          <w:sz w:val="24"/>
          <w:szCs w:val="24"/>
        </w:rPr>
        <w:t>t</w:t>
      </w:r>
      <w:r w:rsidRPr="005F605B">
        <w:rPr>
          <w:rFonts w:eastAsia="Times New Roman" w:cs="Times New Roman"/>
          <w:sz w:val="24"/>
          <w:szCs w:val="24"/>
        </w:rPr>
        <w:t>i</w:t>
      </w:r>
      <w:r w:rsidRPr="005F605B">
        <w:rPr>
          <w:rFonts w:eastAsia="Times New Roman" w:cs="Times New Roman"/>
          <w:spacing w:val="-1"/>
          <w:sz w:val="24"/>
          <w:szCs w:val="24"/>
        </w:rPr>
        <w:t>v</w:t>
      </w:r>
      <w:r w:rsidRPr="005F605B">
        <w:rPr>
          <w:rFonts w:eastAsia="Times New Roman" w:cs="Times New Roman"/>
          <w:sz w:val="24"/>
          <w:szCs w:val="24"/>
        </w:rPr>
        <w:t>ate their</w:t>
      </w:r>
      <w:r w:rsidR="004040B5">
        <w:rPr>
          <w:rFonts w:eastAsia="Times New Roman" w:cs="Times New Roman"/>
          <w:sz w:val="24"/>
          <w:szCs w:val="24"/>
        </w:rPr>
        <w:t xml:space="preserve"> </w:t>
      </w:r>
      <w:r w:rsidRPr="005F605B">
        <w:rPr>
          <w:rFonts w:eastAsia="Times New Roman" w:cs="Times New Roman"/>
          <w:spacing w:val="-2"/>
          <w:sz w:val="24"/>
          <w:szCs w:val="24"/>
        </w:rPr>
        <w:t>W</w:t>
      </w:r>
      <w:r w:rsidRPr="005F605B">
        <w:rPr>
          <w:rFonts w:eastAsia="Times New Roman" w:cs="Times New Roman"/>
          <w:sz w:val="24"/>
          <w:szCs w:val="24"/>
        </w:rPr>
        <w:t>ayland e</w:t>
      </w:r>
      <w:r w:rsidRPr="005F605B">
        <w:rPr>
          <w:rFonts w:eastAsia="Times New Roman" w:cs="Times New Roman"/>
          <w:spacing w:val="-2"/>
          <w:sz w:val="24"/>
          <w:szCs w:val="24"/>
        </w:rPr>
        <w:t>m</w:t>
      </w:r>
      <w:r w:rsidRPr="005F605B">
        <w:rPr>
          <w:rFonts w:eastAsia="Times New Roman" w:cs="Times New Roman"/>
          <w:sz w:val="24"/>
          <w:szCs w:val="24"/>
        </w:rPr>
        <w:t>ail</w:t>
      </w:r>
      <w:r w:rsidR="004040B5">
        <w:rPr>
          <w:rFonts w:eastAsia="Times New Roman" w:cs="Times New Roman"/>
          <w:sz w:val="24"/>
          <w:szCs w:val="24"/>
        </w:rPr>
        <w:t xml:space="preserve"> </w:t>
      </w:r>
      <w:r w:rsidRPr="005F605B">
        <w:rPr>
          <w:rFonts w:eastAsia="Times New Roman" w:cs="Times New Roman"/>
          <w:sz w:val="24"/>
          <w:szCs w:val="24"/>
        </w:rPr>
        <w:t>account.</w:t>
      </w:r>
      <w:r w:rsidR="004040B5">
        <w:rPr>
          <w:rFonts w:eastAsia="Times New Roman" w:cs="Times New Roman"/>
          <w:sz w:val="24"/>
          <w:szCs w:val="24"/>
        </w:rPr>
        <w:t xml:space="preserve"> </w:t>
      </w:r>
      <w:r w:rsidRPr="005F605B">
        <w:rPr>
          <w:rFonts w:eastAsia="Times New Roman" w:cs="Times New Roman"/>
          <w:sz w:val="24"/>
          <w:szCs w:val="24"/>
        </w:rPr>
        <w:t>In</w:t>
      </w:r>
      <w:r w:rsidRPr="005F605B">
        <w:rPr>
          <w:rFonts w:eastAsia="Times New Roman" w:cs="Times New Roman"/>
          <w:spacing w:val="-2"/>
          <w:sz w:val="24"/>
          <w:szCs w:val="24"/>
        </w:rPr>
        <w:t>s</w:t>
      </w:r>
      <w:r w:rsidRPr="005F605B">
        <w:rPr>
          <w:rFonts w:eastAsia="Times New Roman" w:cs="Times New Roman"/>
          <w:sz w:val="24"/>
          <w:szCs w:val="24"/>
        </w:rPr>
        <w:t>t</w:t>
      </w:r>
      <w:r w:rsidRPr="005F605B">
        <w:rPr>
          <w:rFonts w:eastAsia="Times New Roman" w:cs="Times New Roman"/>
          <w:spacing w:val="1"/>
          <w:sz w:val="24"/>
          <w:szCs w:val="24"/>
        </w:rPr>
        <w:t>r</w:t>
      </w:r>
      <w:r w:rsidRPr="005F605B">
        <w:rPr>
          <w:rFonts w:eastAsia="Times New Roman" w:cs="Times New Roman"/>
          <w:sz w:val="24"/>
          <w:szCs w:val="24"/>
        </w:rPr>
        <w:t>u</w:t>
      </w:r>
      <w:r w:rsidRPr="005F605B">
        <w:rPr>
          <w:rFonts w:eastAsia="Times New Roman" w:cs="Times New Roman"/>
          <w:spacing w:val="-1"/>
          <w:sz w:val="24"/>
          <w:szCs w:val="24"/>
        </w:rPr>
        <w:t>c</w:t>
      </w:r>
      <w:r w:rsidRPr="005F605B">
        <w:rPr>
          <w:rFonts w:eastAsia="Times New Roman" w:cs="Times New Roman"/>
          <w:sz w:val="24"/>
          <w:szCs w:val="24"/>
        </w:rPr>
        <w:t>to</w:t>
      </w:r>
      <w:r w:rsidRPr="005F605B">
        <w:rPr>
          <w:rFonts w:eastAsia="Times New Roman" w:cs="Times New Roman"/>
          <w:spacing w:val="1"/>
          <w:sz w:val="24"/>
          <w:szCs w:val="24"/>
        </w:rPr>
        <w:t>r</w:t>
      </w:r>
      <w:r w:rsidRPr="005F605B">
        <w:rPr>
          <w:rFonts w:eastAsia="Times New Roman" w:cs="Times New Roman"/>
          <w:sz w:val="24"/>
          <w:szCs w:val="24"/>
        </w:rPr>
        <w:t>s res</w:t>
      </w:r>
      <w:r w:rsidRPr="005F605B">
        <w:rPr>
          <w:rFonts w:eastAsia="Times New Roman" w:cs="Times New Roman"/>
          <w:spacing w:val="-1"/>
          <w:sz w:val="24"/>
          <w:szCs w:val="24"/>
        </w:rPr>
        <w:t>e</w:t>
      </w:r>
      <w:r w:rsidRPr="005F605B">
        <w:rPr>
          <w:rFonts w:eastAsia="Times New Roman" w:cs="Times New Roman"/>
          <w:sz w:val="24"/>
          <w:szCs w:val="24"/>
        </w:rPr>
        <w:t>rve</w:t>
      </w:r>
      <w:r w:rsidR="004040B5">
        <w:rPr>
          <w:rFonts w:eastAsia="Times New Roman" w:cs="Times New Roman"/>
          <w:sz w:val="24"/>
          <w:szCs w:val="24"/>
        </w:rPr>
        <w:t xml:space="preserve"> </w:t>
      </w:r>
      <w:r w:rsidRPr="005F605B">
        <w:rPr>
          <w:rFonts w:eastAsia="Times New Roman" w:cs="Times New Roman"/>
          <w:sz w:val="24"/>
          <w:szCs w:val="24"/>
        </w:rPr>
        <w:t>the r</w:t>
      </w:r>
      <w:r w:rsidRPr="005F605B">
        <w:rPr>
          <w:rFonts w:eastAsia="Times New Roman" w:cs="Times New Roman"/>
          <w:spacing w:val="1"/>
          <w:sz w:val="24"/>
          <w:szCs w:val="24"/>
        </w:rPr>
        <w:t>i</w:t>
      </w:r>
      <w:r w:rsidRPr="005F605B">
        <w:rPr>
          <w:rFonts w:eastAsia="Times New Roman" w:cs="Times New Roman"/>
          <w:sz w:val="24"/>
          <w:szCs w:val="24"/>
        </w:rPr>
        <w:t>ght</w:t>
      </w:r>
      <w:r w:rsidR="004040B5">
        <w:rPr>
          <w:rFonts w:eastAsia="Times New Roman" w:cs="Times New Roman"/>
          <w:sz w:val="24"/>
          <w:szCs w:val="24"/>
        </w:rPr>
        <w:t xml:space="preserve"> </w:t>
      </w:r>
      <w:r w:rsidRPr="005F605B">
        <w:rPr>
          <w:rFonts w:eastAsia="Times New Roman" w:cs="Times New Roman"/>
          <w:sz w:val="24"/>
          <w:szCs w:val="24"/>
        </w:rPr>
        <w:t>to deny</w:t>
      </w:r>
      <w:r w:rsidR="004040B5">
        <w:rPr>
          <w:rFonts w:eastAsia="Times New Roman" w:cs="Times New Roman"/>
          <w:sz w:val="24"/>
          <w:szCs w:val="24"/>
        </w:rPr>
        <w:t xml:space="preserve"> </w:t>
      </w:r>
      <w:r w:rsidRPr="005F605B">
        <w:rPr>
          <w:rFonts w:eastAsia="Times New Roman" w:cs="Times New Roman"/>
          <w:sz w:val="24"/>
          <w:szCs w:val="24"/>
        </w:rPr>
        <w:t>e</w:t>
      </w:r>
      <w:r w:rsidRPr="005F605B">
        <w:rPr>
          <w:rFonts w:eastAsia="Times New Roman" w:cs="Times New Roman"/>
          <w:spacing w:val="-2"/>
          <w:sz w:val="24"/>
          <w:szCs w:val="24"/>
        </w:rPr>
        <w:t>m</w:t>
      </w:r>
      <w:r w:rsidRPr="005F605B">
        <w:rPr>
          <w:rFonts w:eastAsia="Times New Roman" w:cs="Times New Roman"/>
          <w:sz w:val="24"/>
          <w:szCs w:val="24"/>
        </w:rPr>
        <w:t>ail fr</w:t>
      </w:r>
      <w:r w:rsidRPr="005F605B">
        <w:rPr>
          <w:rFonts w:eastAsia="Times New Roman" w:cs="Times New Roman"/>
          <w:spacing w:val="1"/>
          <w:sz w:val="24"/>
          <w:szCs w:val="24"/>
        </w:rPr>
        <w:t>o</w:t>
      </w:r>
      <w:r w:rsidRPr="005F605B">
        <w:rPr>
          <w:rFonts w:eastAsia="Times New Roman" w:cs="Times New Roman"/>
          <w:sz w:val="24"/>
          <w:szCs w:val="24"/>
        </w:rPr>
        <w:t>m</w:t>
      </w:r>
      <w:r w:rsidR="004040B5">
        <w:rPr>
          <w:rFonts w:eastAsia="Times New Roman" w:cs="Times New Roman"/>
          <w:sz w:val="24"/>
          <w:szCs w:val="24"/>
        </w:rPr>
        <w:t xml:space="preserve"> </w:t>
      </w:r>
      <w:r w:rsidRPr="005F605B">
        <w:rPr>
          <w:rFonts w:eastAsia="Times New Roman" w:cs="Times New Roman"/>
          <w:sz w:val="24"/>
          <w:szCs w:val="24"/>
        </w:rPr>
        <w:t>other so</w:t>
      </w:r>
      <w:r w:rsidRPr="005F605B">
        <w:rPr>
          <w:rFonts w:eastAsia="Times New Roman" w:cs="Times New Roman"/>
          <w:spacing w:val="-1"/>
          <w:sz w:val="24"/>
          <w:szCs w:val="24"/>
        </w:rPr>
        <w:t>u</w:t>
      </w:r>
      <w:r w:rsidRPr="005F605B">
        <w:rPr>
          <w:rFonts w:eastAsia="Times New Roman" w:cs="Times New Roman"/>
          <w:sz w:val="24"/>
          <w:szCs w:val="24"/>
        </w:rPr>
        <w:t>rc</w:t>
      </w:r>
      <w:r w:rsidRPr="005F605B">
        <w:rPr>
          <w:rFonts w:eastAsia="Times New Roman" w:cs="Times New Roman"/>
          <w:spacing w:val="-1"/>
          <w:sz w:val="24"/>
          <w:szCs w:val="24"/>
        </w:rPr>
        <w:t>e</w:t>
      </w:r>
      <w:r w:rsidRPr="005F605B">
        <w:rPr>
          <w:rFonts w:eastAsia="Times New Roman" w:cs="Times New Roman"/>
          <w:sz w:val="24"/>
          <w:szCs w:val="24"/>
        </w:rPr>
        <w:t>s.</w:t>
      </w:r>
    </w:p>
    <w:p w14:paraId="01D8428A" w14:textId="77777777" w:rsidR="00A80D28" w:rsidRPr="005F605B" w:rsidRDefault="00A80D28" w:rsidP="00A80D28">
      <w:pPr>
        <w:spacing w:after="0" w:line="239" w:lineRule="auto"/>
        <w:ind w:left="100" w:right="378"/>
        <w:rPr>
          <w:rFonts w:eastAsia="Times New Roman" w:cs="Times New Roman"/>
          <w:sz w:val="24"/>
          <w:szCs w:val="24"/>
        </w:rPr>
      </w:pPr>
      <w:r w:rsidRPr="00A80D28">
        <w:rPr>
          <w:rFonts w:eastAsia="Times New Roman" w:cs="Times New Roman"/>
          <w:sz w:val="24"/>
          <w:szCs w:val="24"/>
        </w:rPr>
        <w:t xml:space="preserve">Whenever you contact the instructor by email, </w:t>
      </w:r>
      <w:r w:rsidRPr="00A80D28">
        <w:rPr>
          <w:rFonts w:eastAsia="Times New Roman" w:cs="Times New Roman"/>
          <w:b/>
          <w:sz w:val="24"/>
          <w:szCs w:val="24"/>
        </w:rPr>
        <w:t xml:space="preserve">please put the </w:t>
      </w:r>
      <w:r w:rsidR="00395868">
        <w:rPr>
          <w:rFonts w:eastAsia="Times New Roman" w:cs="Times New Roman"/>
          <w:b/>
          <w:sz w:val="24"/>
          <w:szCs w:val="24"/>
        </w:rPr>
        <w:t xml:space="preserve">name of the course, the </w:t>
      </w:r>
      <w:r w:rsidRPr="00A80D28">
        <w:rPr>
          <w:rFonts w:eastAsia="Times New Roman" w:cs="Times New Roman"/>
          <w:b/>
          <w:sz w:val="24"/>
          <w:szCs w:val="24"/>
        </w:rPr>
        <w:t>assignment title (if applicable) and section number in the subject line of the email.</w:t>
      </w:r>
      <w:r w:rsidRPr="00A80D28">
        <w:rPr>
          <w:rFonts w:eastAsia="Times New Roman" w:cs="Times New Roman"/>
          <w:sz w:val="24"/>
          <w:szCs w:val="24"/>
        </w:rPr>
        <w:t xml:space="preserve"> If your email address does not contain your name, please add your name to the subject line as well. I can’t help you if I don’t know who you are or what class you are in.</w:t>
      </w:r>
    </w:p>
    <w:p w14:paraId="607D4DBF" w14:textId="77777777" w:rsidR="00BD118F" w:rsidRPr="005F605B" w:rsidRDefault="00BD118F" w:rsidP="00A80D28">
      <w:pPr>
        <w:spacing w:before="16" w:after="0" w:line="260" w:lineRule="exact"/>
        <w:rPr>
          <w:sz w:val="24"/>
          <w:szCs w:val="24"/>
        </w:rPr>
      </w:pPr>
    </w:p>
    <w:p w14:paraId="421C7946" w14:textId="77777777" w:rsidR="00BD118F" w:rsidRDefault="00BD118F" w:rsidP="00BD118F">
      <w:pPr>
        <w:pStyle w:val="Heading2"/>
        <w:rPr>
          <w:spacing w:val="1"/>
        </w:rPr>
      </w:pPr>
      <w:r w:rsidRPr="00055AF0">
        <w:rPr>
          <w:b/>
        </w:rPr>
        <w:t>COU</w:t>
      </w:r>
      <w:r w:rsidRPr="00055AF0">
        <w:rPr>
          <w:b/>
          <w:spacing w:val="-1"/>
        </w:rPr>
        <w:t>R</w:t>
      </w:r>
      <w:r w:rsidRPr="00055AF0">
        <w:rPr>
          <w:b/>
        </w:rPr>
        <w:t>SE OUT</w:t>
      </w:r>
      <w:r w:rsidRPr="00055AF0">
        <w:rPr>
          <w:b/>
          <w:spacing w:val="-1"/>
        </w:rPr>
        <w:t>C</w:t>
      </w:r>
      <w:r w:rsidRPr="00055AF0">
        <w:rPr>
          <w:b/>
        </w:rPr>
        <w:t xml:space="preserve">OME </w:t>
      </w:r>
      <w:r w:rsidRPr="00055AF0">
        <w:rPr>
          <w:b/>
          <w:spacing w:val="-1"/>
        </w:rPr>
        <w:t>C</w:t>
      </w:r>
      <w:r w:rsidRPr="00055AF0">
        <w:rPr>
          <w:b/>
        </w:rPr>
        <w:t>OMPETENCIES</w:t>
      </w:r>
      <w:r w:rsidRPr="005F605B">
        <w:t>:</w:t>
      </w:r>
    </w:p>
    <w:p w14:paraId="59653796" w14:textId="77777777" w:rsidR="00916A80" w:rsidRDefault="00916A80" w:rsidP="00916A80">
      <w:pPr>
        <w:spacing w:before="6" w:after="0" w:line="240" w:lineRule="auto"/>
        <w:rPr>
          <w:sz w:val="24"/>
          <w:szCs w:val="24"/>
        </w:rPr>
      </w:pPr>
      <w:r w:rsidRPr="00916A80">
        <w:rPr>
          <w:sz w:val="24"/>
          <w:szCs w:val="24"/>
        </w:rPr>
        <w:t>Students will be able to:</w:t>
      </w:r>
    </w:p>
    <w:p w14:paraId="1B12686F" w14:textId="77777777" w:rsidR="00916A80" w:rsidRPr="00916A80" w:rsidRDefault="00916A80" w:rsidP="00916A80">
      <w:pPr>
        <w:spacing w:before="6" w:after="0" w:line="240" w:lineRule="auto"/>
        <w:rPr>
          <w:sz w:val="24"/>
          <w:szCs w:val="24"/>
        </w:rPr>
      </w:pPr>
      <w:r w:rsidRPr="00916A80">
        <w:rPr>
          <w:sz w:val="24"/>
          <w:szCs w:val="24"/>
        </w:rPr>
        <w:t>1. Develop a basic understanding of proper form for exercises that can be applied to individual workouts outside of class.</w:t>
      </w:r>
    </w:p>
    <w:p w14:paraId="2C3D363A" w14:textId="77777777" w:rsidR="00916A80" w:rsidRPr="00916A80" w:rsidRDefault="00916A80" w:rsidP="00916A80">
      <w:pPr>
        <w:pStyle w:val="p10"/>
        <w:tabs>
          <w:tab w:val="clear" w:pos="720"/>
        </w:tabs>
        <w:autoSpaceDE/>
        <w:autoSpaceDN/>
        <w:spacing w:before="6" w:line="240" w:lineRule="auto"/>
        <w:rPr>
          <w:rFonts w:asciiTheme="minorHAnsi" w:eastAsiaTheme="minorHAnsi" w:hAnsiTheme="minorHAnsi" w:cstheme="minorBidi"/>
        </w:rPr>
      </w:pPr>
      <w:r w:rsidRPr="00916A80">
        <w:rPr>
          <w:rFonts w:asciiTheme="minorHAnsi" w:eastAsiaTheme="minorHAnsi" w:hAnsiTheme="minorHAnsi" w:cstheme="minorBidi"/>
        </w:rPr>
        <w:t>2. Improve muscular strength and endurance, cardiovascular endurance, flexibility, and core strength</w:t>
      </w:r>
    </w:p>
    <w:p w14:paraId="435628FC" w14:textId="77777777" w:rsidR="00916A80" w:rsidRPr="00916A80" w:rsidRDefault="00916A80" w:rsidP="00916A80">
      <w:pPr>
        <w:spacing w:before="6" w:after="0" w:line="240" w:lineRule="auto"/>
        <w:rPr>
          <w:sz w:val="24"/>
          <w:szCs w:val="24"/>
        </w:rPr>
      </w:pPr>
      <w:r w:rsidRPr="00916A80">
        <w:rPr>
          <w:sz w:val="24"/>
          <w:szCs w:val="24"/>
        </w:rPr>
        <w:t xml:space="preserve">3. Set and reach personal health and fitness goals </w:t>
      </w:r>
      <w:proofErr w:type="gramStart"/>
      <w:r w:rsidRPr="00916A80">
        <w:rPr>
          <w:sz w:val="24"/>
          <w:szCs w:val="24"/>
        </w:rPr>
        <w:t>in an effort to</w:t>
      </w:r>
      <w:proofErr w:type="gramEnd"/>
      <w:r w:rsidRPr="00916A80">
        <w:rPr>
          <w:sz w:val="24"/>
          <w:szCs w:val="24"/>
        </w:rPr>
        <w:t xml:space="preserve"> improve current and future quality of life.</w:t>
      </w:r>
    </w:p>
    <w:p w14:paraId="5B6F2430" w14:textId="77777777" w:rsidR="00BD118F" w:rsidRPr="00BD118F" w:rsidRDefault="00BD118F" w:rsidP="00916A80">
      <w:pPr>
        <w:spacing w:before="6" w:after="0" w:line="240" w:lineRule="auto"/>
        <w:rPr>
          <w:sz w:val="24"/>
          <w:szCs w:val="24"/>
        </w:rPr>
      </w:pPr>
    </w:p>
    <w:p w14:paraId="51CC1AB5" w14:textId="77777777" w:rsidR="00BD118F" w:rsidRDefault="00BD118F" w:rsidP="00BD118F">
      <w:pPr>
        <w:pStyle w:val="Heading2"/>
        <w:rPr>
          <w:spacing w:val="2"/>
        </w:rPr>
      </w:pPr>
      <w:r w:rsidRPr="00055AF0">
        <w:rPr>
          <w:b/>
        </w:rPr>
        <w:t>A</w:t>
      </w:r>
      <w:r w:rsidRPr="00055AF0">
        <w:rPr>
          <w:b/>
          <w:spacing w:val="-1"/>
        </w:rPr>
        <w:t>T</w:t>
      </w:r>
      <w:r w:rsidRPr="00055AF0">
        <w:rPr>
          <w:b/>
        </w:rPr>
        <w:t>TE</w:t>
      </w:r>
      <w:r w:rsidRPr="00055AF0">
        <w:rPr>
          <w:b/>
          <w:spacing w:val="-1"/>
        </w:rPr>
        <w:t>N</w:t>
      </w:r>
      <w:r w:rsidRPr="00055AF0">
        <w:rPr>
          <w:b/>
        </w:rPr>
        <w:t>D</w:t>
      </w:r>
      <w:r w:rsidRPr="00055AF0">
        <w:rPr>
          <w:b/>
          <w:spacing w:val="1"/>
        </w:rPr>
        <w:t>A</w:t>
      </w:r>
      <w:r w:rsidRPr="00055AF0">
        <w:rPr>
          <w:b/>
        </w:rPr>
        <w:t>N</w:t>
      </w:r>
      <w:r w:rsidRPr="00055AF0">
        <w:rPr>
          <w:b/>
          <w:spacing w:val="-1"/>
        </w:rPr>
        <w:t>C</w:t>
      </w:r>
      <w:r w:rsidRPr="00055AF0">
        <w:rPr>
          <w:b/>
        </w:rPr>
        <w:t>EREQUI</w:t>
      </w:r>
      <w:r w:rsidRPr="00055AF0">
        <w:rPr>
          <w:b/>
          <w:spacing w:val="-1"/>
        </w:rPr>
        <w:t>R</w:t>
      </w:r>
      <w:r w:rsidRPr="00055AF0">
        <w:rPr>
          <w:b/>
        </w:rPr>
        <w:t>EME</w:t>
      </w:r>
      <w:r w:rsidRPr="00055AF0">
        <w:rPr>
          <w:b/>
          <w:spacing w:val="1"/>
        </w:rPr>
        <w:t>N</w:t>
      </w:r>
      <w:r w:rsidRPr="00055AF0">
        <w:rPr>
          <w:b/>
        </w:rPr>
        <w:t>TS</w:t>
      </w:r>
      <w:r w:rsidRPr="005F605B">
        <w:t>:</w:t>
      </w:r>
    </w:p>
    <w:p w14:paraId="1E29605B" w14:textId="77777777" w:rsidR="00BD118F" w:rsidRPr="00144856" w:rsidRDefault="00BD118F" w:rsidP="004040B5">
      <w:pPr>
        <w:spacing w:before="100" w:beforeAutospacing="1" w:after="100" w:afterAutospacing="1" w:line="239" w:lineRule="auto"/>
        <w:ind w:left="100" w:right="381"/>
        <w:jc w:val="both"/>
        <w:rPr>
          <w:rFonts w:eastAsia="Times New Roman" w:cs="Times New Roman"/>
          <w:i/>
          <w:sz w:val="24"/>
          <w:szCs w:val="24"/>
        </w:rPr>
      </w:pPr>
      <w:r w:rsidRPr="005F605B">
        <w:rPr>
          <w:rFonts w:eastAsia="Times New Roman" w:cs="Times New Roman"/>
          <w:i/>
          <w:sz w:val="24"/>
          <w:szCs w:val="24"/>
        </w:rPr>
        <w:t>“The University</w:t>
      </w:r>
      <w:r w:rsidR="00144856">
        <w:rPr>
          <w:rFonts w:eastAsia="Times New Roman" w:cs="Times New Roman"/>
          <w:i/>
          <w:sz w:val="24"/>
          <w:szCs w:val="24"/>
        </w:rPr>
        <w:t xml:space="preserve"> </w:t>
      </w:r>
      <w:r w:rsidR="00144856" w:rsidRPr="005F605B">
        <w:rPr>
          <w:rFonts w:eastAsia="Times New Roman" w:cs="Times New Roman"/>
          <w:i/>
          <w:spacing w:val="-1"/>
          <w:sz w:val="24"/>
          <w:szCs w:val="24"/>
        </w:rPr>
        <w:t>E</w:t>
      </w:r>
      <w:r w:rsidRPr="005F605B">
        <w:rPr>
          <w:rFonts w:eastAsia="Times New Roman" w:cs="Times New Roman"/>
          <w:i/>
          <w:sz w:val="24"/>
          <w:szCs w:val="24"/>
        </w:rPr>
        <w:t>xpects</w:t>
      </w:r>
      <w:r w:rsidR="00144856">
        <w:rPr>
          <w:rFonts w:eastAsia="Times New Roman" w:cs="Times New Roman"/>
          <w:i/>
          <w:sz w:val="24"/>
          <w:szCs w:val="24"/>
        </w:rPr>
        <w:t xml:space="preserve"> </w:t>
      </w:r>
      <w:r w:rsidRPr="005F605B">
        <w:rPr>
          <w:rFonts w:eastAsia="Times New Roman" w:cs="Times New Roman"/>
          <w:i/>
          <w:sz w:val="24"/>
          <w:szCs w:val="24"/>
        </w:rPr>
        <w:t>stud</w:t>
      </w:r>
      <w:r w:rsidRPr="005F605B">
        <w:rPr>
          <w:rFonts w:eastAsia="Times New Roman" w:cs="Times New Roman"/>
          <w:i/>
          <w:spacing w:val="-1"/>
          <w:sz w:val="24"/>
          <w:szCs w:val="24"/>
        </w:rPr>
        <w:t>e</w:t>
      </w:r>
      <w:r w:rsidRPr="005F605B">
        <w:rPr>
          <w:rFonts w:eastAsia="Times New Roman" w:cs="Times New Roman"/>
          <w:i/>
          <w:sz w:val="24"/>
          <w:szCs w:val="24"/>
        </w:rPr>
        <w:t>nts</w:t>
      </w:r>
      <w:r w:rsidR="00144856">
        <w:rPr>
          <w:rFonts w:eastAsia="Times New Roman" w:cs="Times New Roman"/>
          <w:i/>
          <w:sz w:val="24"/>
          <w:szCs w:val="24"/>
        </w:rPr>
        <w:t xml:space="preserve"> </w:t>
      </w:r>
      <w:r w:rsidRPr="005F605B">
        <w:rPr>
          <w:rFonts w:eastAsia="Times New Roman" w:cs="Times New Roman"/>
          <w:i/>
          <w:sz w:val="24"/>
          <w:szCs w:val="24"/>
        </w:rPr>
        <w:t>to</w:t>
      </w:r>
      <w:r w:rsidR="00144856">
        <w:rPr>
          <w:rFonts w:eastAsia="Times New Roman" w:cs="Times New Roman"/>
          <w:i/>
          <w:sz w:val="24"/>
          <w:szCs w:val="24"/>
        </w:rPr>
        <w:t xml:space="preserve"> </w:t>
      </w:r>
      <w:r w:rsidRPr="005F605B">
        <w:rPr>
          <w:rFonts w:eastAsia="Times New Roman" w:cs="Times New Roman"/>
          <w:i/>
          <w:sz w:val="24"/>
          <w:szCs w:val="24"/>
        </w:rPr>
        <w:t>make</w:t>
      </w:r>
      <w:r w:rsidR="00144856">
        <w:rPr>
          <w:rFonts w:eastAsia="Times New Roman" w:cs="Times New Roman"/>
          <w:i/>
          <w:sz w:val="24"/>
          <w:szCs w:val="24"/>
        </w:rPr>
        <w:t xml:space="preserve"> </w:t>
      </w:r>
      <w:r w:rsidRPr="005F605B">
        <w:rPr>
          <w:rFonts w:eastAsia="Times New Roman" w:cs="Times New Roman"/>
          <w:i/>
          <w:sz w:val="24"/>
          <w:szCs w:val="24"/>
        </w:rPr>
        <w:t>cla</w:t>
      </w:r>
      <w:r w:rsidRPr="005F605B">
        <w:rPr>
          <w:rFonts w:eastAsia="Times New Roman" w:cs="Times New Roman"/>
          <w:i/>
          <w:spacing w:val="-1"/>
          <w:sz w:val="24"/>
          <w:szCs w:val="24"/>
        </w:rPr>
        <w:t>s</w:t>
      </w:r>
      <w:r w:rsidRPr="005F605B">
        <w:rPr>
          <w:rFonts w:eastAsia="Times New Roman" w:cs="Times New Roman"/>
          <w:i/>
          <w:sz w:val="24"/>
          <w:szCs w:val="24"/>
        </w:rPr>
        <w:t>s</w:t>
      </w:r>
      <w:r w:rsidR="00144856">
        <w:rPr>
          <w:rFonts w:eastAsia="Times New Roman" w:cs="Times New Roman"/>
          <w:i/>
          <w:sz w:val="24"/>
          <w:szCs w:val="24"/>
        </w:rPr>
        <w:t xml:space="preserve"> </w:t>
      </w:r>
      <w:r w:rsidRPr="005F605B">
        <w:rPr>
          <w:rFonts w:eastAsia="Times New Roman" w:cs="Times New Roman"/>
          <w:i/>
          <w:sz w:val="24"/>
          <w:szCs w:val="24"/>
        </w:rPr>
        <w:t>a</w:t>
      </w:r>
      <w:r w:rsidRPr="005F605B">
        <w:rPr>
          <w:rFonts w:eastAsia="Times New Roman" w:cs="Times New Roman"/>
          <w:i/>
          <w:spacing w:val="-1"/>
          <w:sz w:val="24"/>
          <w:szCs w:val="24"/>
        </w:rPr>
        <w:t>t</w:t>
      </w:r>
      <w:r w:rsidRPr="005F605B">
        <w:rPr>
          <w:rFonts w:eastAsia="Times New Roman" w:cs="Times New Roman"/>
          <w:i/>
          <w:sz w:val="24"/>
          <w:szCs w:val="24"/>
        </w:rPr>
        <w:t>te</w:t>
      </w:r>
      <w:r w:rsidRPr="005F605B">
        <w:rPr>
          <w:rFonts w:eastAsia="Times New Roman" w:cs="Times New Roman"/>
          <w:i/>
          <w:spacing w:val="-1"/>
          <w:sz w:val="24"/>
          <w:szCs w:val="24"/>
        </w:rPr>
        <w:t>n</w:t>
      </w:r>
      <w:r w:rsidRPr="005F605B">
        <w:rPr>
          <w:rFonts w:eastAsia="Times New Roman" w:cs="Times New Roman"/>
          <w:i/>
          <w:sz w:val="24"/>
          <w:szCs w:val="24"/>
        </w:rPr>
        <w:t>dance</w:t>
      </w:r>
      <w:r w:rsidR="00144856">
        <w:rPr>
          <w:rFonts w:eastAsia="Times New Roman" w:cs="Times New Roman"/>
          <w:i/>
          <w:sz w:val="24"/>
          <w:szCs w:val="24"/>
        </w:rPr>
        <w:t xml:space="preserve"> </w:t>
      </w:r>
      <w:r w:rsidRPr="005F605B">
        <w:rPr>
          <w:rFonts w:eastAsia="Times New Roman" w:cs="Times New Roman"/>
          <w:i/>
          <w:sz w:val="24"/>
          <w:szCs w:val="24"/>
        </w:rPr>
        <w:t xml:space="preserve">a </w:t>
      </w:r>
      <w:proofErr w:type="spellStart"/>
      <w:r w:rsidRPr="005F605B">
        <w:rPr>
          <w:rFonts w:eastAsia="Times New Roman" w:cs="Times New Roman"/>
          <w:i/>
          <w:sz w:val="24"/>
          <w:szCs w:val="24"/>
        </w:rPr>
        <w:t>prio</w:t>
      </w:r>
      <w:r w:rsidRPr="005F605B">
        <w:rPr>
          <w:rFonts w:eastAsia="Times New Roman" w:cs="Times New Roman"/>
          <w:i/>
          <w:spacing w:val="1"/>
          <w:sz w:val="24"/>
          <w:szCs w:val="24"/>
        </w:rPr>
        <w:t>r</w:t>
      </w:r>
      <w:r w:rsidRPr="005F605B">
        <w:rPr>
          <w:rFonts w:eastAsia="Times New Roman" w:cs="Times New Roman"/>
          <w:i/>
          <w:sz w:val="24"/>
          <w:szCs w:val="24"/>
        </w:rPr>
        <w:t>ity</w:t>
      </w:r>
      <w:proofErr w:type="gramStart"/>
      <w:r w:rsidRPr="005F605B">
        <w:rPr>
          <w:rFonts w:eastAsia="Times New Roman" w:cs="Times New Roman"/>
          <w:i/>
          <w:sz w:val="24"/>
          <w:szCs w:val="24"/>
        </w:rPr>
        <w:t>.”</w:t>
      </w:r>
      <w:r w:rsidRPr="005F605B">
        <w:rPr>
          <w:rFonts w:eastAsia="Times New Roman" w:cs="Times New Roman"/>
          <w:sz w:val="24"/>
          <w:szCs w:val="24"/>
        </w:rPr>
        <w:t>You</w:t>
      </w:r>
      <w:proofErr w:type="spellEnd"/>
      <w:proofErr w:type="gramEnd"/>
      <w:r w:rsidR="00144856">
        <w:rPr>
          <w:rFonts w:eastAsia="Times New Roman" w:cs="Times New Roman"/>
          <w:sz w:val="24"/>
          <w:szCs w:val="24"/>
        </w:rPr>
        <w:t xml:space="preserve"> </w:t>
      </w:r>
      <w:r w:rsidRPr="005F605B">
        <w:rPr>
          <w:rFonts w:eastAsia="Times New Roman" w:cs="Times New Roman"/>
          <w:sz w:val="24"/>
          <w:szCs w:val="24"/>
        </w:rPr>
        <w:t>should</w:t>
      </w:r>
      <w:r w:rsidR="00144856">
        <w:rPr>
          <w:rFonts w:eastAsia="Times New Roman" w:cs="Times New Roman"/>
          <w:sz w:val="24"/>
          <w:szCs w:val="24"/>
        </w:rPr>
        <w:t xml:space="preserve"> </w:t>
      </w:r>
      <w:r w:rsidRPr="005F605B">
        <w:rPr>
          <w:rFonts w:eastAsia="Times New Roman" w:cs="Times New Roman"/>
          <w:spacing w:val="-1"/>
          <w:sz w:val="24"/>
          <w:szCs w:val="24"/>
        </w:rPr>
        <w:t>n</w:t>
      </w:r>
      <w:r w:rsidRPr="005F605B">
        <w:rPr>
          <w:rFonts w:eastAsia="Times New Roman" w:cs="Times New Roman"/>
          <w:sz w:val="24"/>
          <w:szCs w:val="24"/>
        </w:rPr>
        <w:t>ote</w:t>
      </w:r>
      <w:r w:rsidR="00144856">
        <w:rPr>
          <w:rFonts w:eastAsia="Times New Roman" w:cs="Times New Roman"/>
          <w:sz w:val="24"/>
          <w:szCs w:val="24"/>
        </w:rPr>
        <w:t xml:space="preserve"> </w:t>
      </w:r>
      <w:r w:rsidRPr="005F605B">
        <w:rPr>
          <w:rFonts w:eastAsia="Times New Roman" w:cs="Times New Roman"/>
          <w:sz w:val="24"/>
          <w:szCs w:val="24"/>
        </w:rPr>
        <w:t>that</w:t>
      </w:r>
      <w:r w:rsidR="00144856">
        <w:rPr>
          <w:rFonts w:eastAsia="Times New Roman" w:cs="Times New Roman"/>
          <w:sz w:val="24"/>
          <w:szCs w:val="24"/>
        </w:rPr>
        <w:t xml:space="preserve"> </w:t>
      </w:r>
      <w:r w:rsidRPr="005F605B">
        <w:rPr>
          <w:rFonts w:eastAsia="Times New Roman" w:cs="Times New Roman"/>
          <w:sz w:val="24"/>
          <w:szCs w:val="24"/>
        </w:rPr>
        <w:t>fai</w:t>
      </w:r>
      <w:r w:rsidRPr="005F605B">
        <w:rPr>
          <w:rFonts w:eastAsia="Times New Roman" w:cs="Times New Roman"/>
          <w:spacing w:val="-1"/>
          <w:sz w:val="24"/>
          <w:szCs w:val="24"/>
        </w:rPr>
        <w:t>l</w:t>
      </w:r>
      <w:r w:rsidRPr="005F605B">
        <w:rPr>
          <w:rFonts w:eastAsia="Times New Roman" w:cs="Times New Roman"/>
          <w:sz w:val="24"/>
          <w:szCs w:val="24"/>
        </w:rPr>
        <w:t>ure</w:t>
      </w:r>
      <w:r w:rsidR="00144856">
        <w:rPr>
          <w:rFonts w:eastAsia="Times New Roman" w:cs="Times New Roman"/>
          <w:sz w:val="24"/>
          <w:szCs w:val="24"/>
        </w:rPr>
        <w:t xml:space="preserve"> </w:t>
      </w:r>
      <w:r w:rsidRPr="005F605B">
        <w:rPr>
          <w:rFonts w:eastAsia="Times New Roman" w:cs="Times New Roman"/>
          <w:sz w:val="24"/>
          <w:szCs w:val="24"/>
        </w:rPr>
        <w:t>to</w:t>
      </w:r>
      <w:r w:rsidR="00144856">
        <w:rPr>
          <w:rFonts w:eastAsia="Times New Roman" w:cs="Times New Roman"/>
          <w:sz w:val="24"/>
          <w:szCs w:val="24"/>
        </w:rPr>
        <w:t xml:space="preserve"> </w:t>
      </w:r>
      <w:r w:rsidRPr="005F605B">
        <w:rPr>
          <w:rFonts w:eastAsia="Times New Roman" w:cs="Times New Roman"/>
          <w:spacing w:val="-1"/>
          <w:sz w:val="24"/>
          <w:szCs w:val="24"/>
        </w:rPr>
        <w:t>a</w:t>
      </w:r>
      <w:r w:rsidRPr="005F605B">
        <w:rPr>
          <w:rFonts w:eastAsia="Times New Roman" w:cs="Times New Roman"/>
          <w:sz w:val="24"/>
          <w:szCs w:val="24"/>
        </w:rPr>
        <w:t>ttend class</w:t>
      </w:r>
      <w:r w:rsidR="00144856">
        <w:rPr>
          <w:rFonts w:eastAsia="Times New Roman" w:cs="Times New Roman"/>
          <w:sz w:val="24"/>
          <w:szCs w:val="24"/>
        </w:rPr>
        <w:t xml:space="preserve"> </w:t>
      </w:r>
      <w:r w:rsidRPr="005F605B">
        <w:rPr>
          <w:rFonts w:eastAsia="Times New Roman" w:cs="Times New Roman"/>
          <w:sz w:val="24"/>
          <w:szCs w:val="24"/>
        </w:rPr>
        <w:t>w</w:t>
      </w:r>
      <w:r w:rsidRPr="005F605B">
        <w:rPr>
          <w:rFonts w:eastAsia="Times New Roman" w:cs="Times New Roman"/>
          <w:spacing w:val="-1"/>
          <w:sz w:val="24"/>
          <w:szCs w:val="24"/>
        </w:rPr>
        <w:t>i</w:t>
      </w:r>
      <w:r w:rsidRPr="005F605B">
        <w:rPr>
          <w:rFonts w:eastAsia="Times New Roman" w:cs="Times New Roman"/>
          <w:sz w:val="24"/>
          <w:szCs w:val="24"/>
        </w:rPr>
        <w:t>ll</w:t>
      </w:r>
      <w:r w:rsidR="00144856">
        <w:rPr>
          <w:rFonts w:eastAsia="Times New Roman" w:cs="Times New Roman"/>
          <w:sz w:val="24"/>
          <w:szCs w:val="24"/>
        </w:rPr>
        <w:t xml:space="preserve"> </w:t>
      </w:r>
      <w:r w:rsidRPr="005F605B">
        <w:rPr>
          <w:rFonts w:eastAsia="Times New Roman" w:cs="Times New Roman"/>
          <w:spacing w:val="-1"/>
          <w:sz w:val="24"/>
          <w:szCs w:val="24"/>
        </w:rPr>
        <w:t>a</w:t>
      </w:r>
      <w:r w:rsidRPr="005F605B">
        <w:rPr>
          <w:rFonts w:eastAsia="Times New Roman" w:cs="Times New Roman"/>
          <w:sz w:val="24"/>
          <w:szCs w:val="24"/>
        </w:rPr>
        <w:t>f</w:t>
      </w:r>
      <w:r w:rsidRPr="005F605B">
        <w:rPr>
          <w:rFonts w:eastAsia="Times New Roman" w:cs="Times New Roman"/>
          <w:spacing w:val="-1"/>
          <w:sz w:val="24"/>
          <w:szCs w:val="24"/>
        </w:rPr>
        <w:t>f</w:t>
      </w:r>
      <w:r w:rsidRPr="005F605B">
        <w:rPr>
          <w:rFonts w:eastAsia="Times New Roman" w:cs="Times New Roman"/>
          <w:sz w:val="24"/>
          <w:szCs w:val="24"/>
        </w:rPr>
        <w:t>ect</w:t>
      </w:r>
      <w:r w:rsidR="00144856">
        <w:rPr>
          <w:rFonts w:eastAsia="Times New Roman" w:cs="Times New Roman"/>
          <w:sz w:val="24"/>
          <w:szCs w:val="24"/>
        </w:rPr>
        <w:t xml:space="preserve"> </w:t>
      </w:r>
      <w:r w:rsidRPr="005F605B">
        <w:rPr>
          <w:rFonts w:eastAsia="Times New Roman" w:cs="Times New Roman"/>
          <w:sz w:val="24"/>
          <w:szCs w:val="24"/>
        </w:rPr>
        <w:t>your</w:t>
      </w:r>
      <w:r w:rsidR="00144856">
        <w:rPr>
          <w:rFonts w:eastAsia="Times New Roman" w:cs="Times New Roman"/>
          <w:sz w:val="24"/>
          <w:szCs w:val="24"/>
        </w:rPr>
        <w:t xml:space="preserve"> </w:t>
      </w:r>
      <w:r w:rsidRPr="005F605B">
        <w:rPr>
          <w:rFonts w:eastAsia="Times New Roman" w:cs="Times New Roman"/>
          <w:sz w:val="24"/>
          <w:szCs w:val="24"/>
        </w:rPr>
        <w:t>ability</w:t>
      </w:r>
      <w:r w:rsidR="00144856">
        <w:rPr>
          <w:rFonts w:eastAsia="Times New Roman" w:cs="Times New Roman"/>
          <w:sz w:val="24"/>
          <w:szCs w:val="24"/>
        </w:rPr>
        <w:t xml:space="preserve"> </w:t>
      </w:r>
      <w:r w:rsidRPr="005F605B">
        <w:rPr>
          <w:rFonts w:eastAsia="Times New Roman" w:cs="Times New Roman"/>
          <w:sz w:val="24"/>
          <w:szCs w:val="24"/>
        </w:rPr>
        <w:t>to</w:t>
      </w:r>
      <w:r w:rsidR="00144856">
        <w:rPr>
          <w:rFonts w:eastAsia="Times New Roman" w:cs="Times New Roman"/>
          <w:sz w:val="24"/>
          <w:szCs w:val="24"/>
        </w:rPr>
        <w:t xml:space="preserve"> </w:t>
      </w:r>
      <w:r w:rsidRPr="005F605B">
        <w:rPr>
          <w:rFonts w:eastAsia="Times New Roman" w:cs="Times New Roman"/>
          <w:spacing w:val="-1"/>
          <w:sz w:val="24"/>
          <w:szCs w:val="24"/>
        </w:rPr>
        <w:t>p</w:t>
      </w:r>
      <w:r w:rsidRPr="005F605B">
        <w:rPr>
          <w:rFonts w:eastAsia="Times New Roman" w:cs="Times New Roman"/>
          <w:sz w:val="24"/>
          <w:szCs w:val="24"/>
        </w:rPr>
        <w:t>erform</w:t>
      </w:r>
      <w:r w:rsidR="00144856">
        <w:rPr>
          <w:rFonts w:eastAsia="Times New Roman" w:cs="Times New Roman"/>
          <w:sz w:val="24"/>
          <w:szCs w:val="24"/>
        </w:rPr>
        <w:t xml:space="preserve"> </w:t>
      </w:r>
      <w:r w:rsidRPr="005F605B">
        <w:rPr>
          <w:rFonts w:eastAsia="Times New Roman" w:cs="Times New Roman"/>
          <w:sz w:val="24"/>
          <w:szCs w:val="24"/>
        </w:rPr>
        <w:t>well</w:t>
      </w:r>
      <w:r w:rsidR="00144856">
        <w:rPr>
          <w:rFonts w:eastAsia="Times New Roman" w:cs="Times New Roman"/>
          <w:sz w:val="24"/>
          <w:szCs w:val="24"/>
        </w:rPr>
        <w:t xml:space="preserve"> </w:t>
      </w:r>
      <w:r w:rsidRPr="005F605B">
        <w:rPr>
          <w:rFonts w:eastAsia="Times New Roman" w:cs="Times New Roman"/>
          <w:sz w:val="24"/>
          <w:szCs w:val="24"/>
        </w:rPr>
        <w:t>on exa</w:t>
      </w:r>
      <w:r w:rsidRPr="005F605B">
        <w:rPr>
          <w:rFonts w:eastAsia="Times New Roman" w:cs="Times New Roman"/>
          <w:spacing w:val="-1"/>
          <w:sz w:val="24"/>
          <w:szCs w:val="24"/>
        </w:rPr>
        <w:t>m</w:t>
      </w:r>
      <w:r w:rsidRPr="005F605B">
        <w:rPr>
          <w:rFonts w:eastAsia="Times New Roman" w:cs="Times New Roman"/>
          <w:sz w:val="24"/>
          <w:szCs w:val="24"/>
        </w:rPr>
        <w:t>s. Studen</w:t>
      </w:r>
      <w:r w:rsidRPr="005F605B">
        <w:rPr>
          <w:rFonts w:eastAsia="Times New Roman" w:cs="Times New Roman"/>
          <w:spacing w:val="1"/>
          <w:sz w:val="24"/>
          <w:szCs w:val="24"/>
        </w:rPr>
        <w:t>t</w:t>
      </w:r>
      <w:r w:rsidRPr="005F605B">
        <w:rPr>
          <w:rFonts w:eastAsia="Times New Roman" w:cs="Times New Roman"/>
          <w:sz w:val="24"/>
          <w:szCs w:val="24"/>
        </w:rPr>
        <w:t xml:space="preserve">s </w:t>
      </w:r>
      <w:r w:rsidRPr="005F605B">
        <w:rPr>
          <w:rFonts w:eastAsia="Times New Roman" w:cs="Times New Roman"/>
          <w:spacing w:val="-2"/>
          <w:sz w:val="24"/>
          <w:szCs w:val="24"/>
        </w:rPr>
        <w:t>m</w:t>
      </w:r>
      <w:r w:rsidRPr="005F605B">
        <w:rPr>
          <w:rFonts w:eastAsia="Times New Roman" w:cs="Times New Roman"/>
          <w:sz w:val="24"/>
          <w:szCs w:val="24"/>
        </w:rPr>
        <w:t>ust h</w:t>
      </w:r>
      <w:r w:rsidRPr="005F605B">
        <w:rPr>
          <w:rFonts w:eastAsia="Times New Roman" w:cs="Times New Roman"/>
          <w:spacing w:val="1"/>
          <w:sz w:val="24"/>
          <w:szCs w:val="24"/>
        </w:rPr>
        <w:t>a</w:t>
      </w:r>
      <w:r w:rsidRPr="005F605B">
        <w:rPr>
          <w:rFonts w:eastAsia="Times New Roman" w:cs="Times New Roman"/>
          <w:sz w:val="24"/>
          <w:szCs w:val="24"/>
        </w:rPr>
        <w:t>ve good</w:t>
      </w:r>
      <w:r w:rsidR="004040B5">
        <w:rPr>
          <w:rFonts w:eastAsia="Times New Roman" w:cs="Times New Roman"/>
          <w:sz w:val="24"/>
          <w:szCs w:val="24"/>
        </w:rPr>
        <w:t xml:space="preserve"> </w:t>
      </w:r>
      <w:r w:rsidRPr="005F605B">
        <w:rPr>
          <w:rFonts w:eastAsia="Times New Roman" w:cs="Times New Roman"/>
          <w:sz w:val="24"/>
          <w:szCs w:val="24"/>
        </w:rPr>
        <w:t>cl</w:t>
      </w:r>
      <w:r w:rsidRPr="005F605B">
        <w:rPr>
          <w:rFonts w:eastAsia="Times New Roman" w:cs="Times New Roman"/>
          <w:spacing w:val="1"/>
          <w:sz w:val="24"/>
          <w:szCs w:val="24"/>
        </w:rPr>
        <w:t>a</w:t>
      </w:r>
      <w:r w:rsidRPr="005F605B">
        <w:rPr>
          <w:rFonts w:eastAsia="Times New Roman" w:cs="Times New Roman"/>
          <w:sz w:val="24"/>
          <w:szCs w:val="24"/>
        </w:rPr>
        <w:t>ss atten</w:t>
      </w:r>
      <w:r w:rsidRPr="005F605B">
        <w:rPr>
          <w:rFonts w:eastAsia="Times New Roman" w:cs="Times New Roman"/>
          <w:spacing w:val="-2"/>
          <w:sz w:val="24"/>
          <w:szCs w:val="24"/>
        </w:rPr>
        <w:t>d</w:t>
      </w:r>
      <w:r w:rsidRPr="005F605B">
        <w:rPr>
          <w:rFonts w:eastAsia="Times New Roman" w:cs="Times New Roman"/>
          <w:sz w:val="24"/>
          <w:szCs w:val="24"/>
        </w:rPr>
        <w:t xml:space="preserve">ance to be </w:t>
      </w:r>
      <w:r w:rsidRPr="005F605B">
        <w:rPr>
          <w:rFonts w:eastAsia="Times New Roman" w:cs="Times New Roman"/>
          <w:spacing w:val="-1"/>
          <w:sz w:val="24"/>
          <w:szCs w:val="24"/>
        </w:rPr>
        <w:t>s</w:t>
      </w:r>
      <w:r w:rsidRPr="005F605B">
        <w:rPr>
          <w:rFonts w:eastAsia="Times New Roman" w:cs="Times New Roman"/>
          <w:sz w:val="24"/>
          <w:szCs w:val="24"/>
        </w:rPr>
        <w:t>uccessful in</w:t>
      </w:r>
      <w:r w:rsidR="004040B5">
        <w:rPr>
          <w:rFonts w:eastAsia="Times New Roman" w:cs="Times New Roman"/>
          <w:sz w:val="24"/>
          <w:szCs w:val="24"/>
        </w:rPr>
        <w:t xml:space="preserve"> </w:t>
      </w:r>
      <w:r w:rsidRPr="005F605B">
        <w:rPr>
          <w:rFonts w:eastAsia="Times New Roman" w:cs="Times New Roman"/>
          <w:sz w:val="24"/>
          <w:szCs w:val="24"/>
        </w:rPr>
        <w:t>th</w:t>
      </w:r>
      <w:r w:rsidRPr="005F605B">
        <w:rPr>
          <w:rFonts w:eastAsia="Times New Roman" w:cs="Times New Roman"/>
          <w:spacing w:val="1"/>
          <w:sz w:val="24"/>
          <w:szCs w:val="24"/>
        </w:rPr>
        <w:t>i</w:t>
      </w:r>
      <w:r w:rsidRPr="005F605B">
        <w:rPr>
          <w:rFonts w:eastAsia="Times New Roman" w:cs="Times New Roman"/>
          <w:sz w:val="24"/>
          <w:szCs w:val="24"/>
        </w:rPr>
        <w:t>s co</w:t>
      </w:r>
      <w:r w:rsidRPr="005F605B">
        <w:rPr>
          <w:rFonts w:eastAsia="Times New Roman" w:cs="Times New Roman"/>
          <w:spacing w:val="-1"/>
          <w:sz w:val="24"/>
          <w:szCs w:val="24"/>
        </w:rPr>
        <w:t>u</w:t>
      </w:r>
      <w:r w:rsidRPr="005F605B">
        <w:rPr>
          <w:rFonts w:eastAsia="Times New Roman" w:cs="Times New Roman"/>
          <w:sz w:val="24"/>
          <w:szCs w:val="24"/>
        </w:rPr>
        <w:t>rse.</w:t>
      </w:r>
      <w:r w:rsidR="004040B5">
        <w:rPr>
          <w:rFonts w:eastAsia="Times New Roman" w:cs="Times New Roman"/>
          <w:sz w:val="24"/>
          <w:szCs w:val="24"/>
        </w:rPr>
        <w:t xml:space="preserve"> </w:t>
      </w:r>
      <w:r w:rsidRPr="00BD118F">
        <w:rPr>
          <w:rFonts w:eastAsia="Times New Roman" w:cs="Times New Roman"/>
          <w:sz w:val="24"/>
          <w:szCs w:val="24"/>
        </w:rPr>
        <w:t>Online courses are no different in this regard; however, participation must be defined in a different manner.</w:t>
      </w:r>
    </w:p>
    <w:p w14:paraId="34624B4A" w14:textId="77777777" w:rsidR="00BD118F" w:rsidRPr="00BD118F" w:rsidRDefault="00BD118F" w:rsidP="004040B5">
      <w:pPr>
        <w:tabs>
          <w:tab w:val="left" w:pos="500"/>
        </w:tabs>
        <w:spacing w:before="100" w:beforeAutospacing="1" w:after="100" w:afterAutospacing="1" w:line="240" w:lineRule="auto"/>
        <w:ind w:left="504" w:right="191" w:hanging="360"/>
        <w:rPr>
          <w:rFonts w:ascii="Calibri" w:eastAsia="Calibri" w:hAnsi="Calibri" w:cs="Calibri"/>
          <w:sz w:val="24"/>
          <w:szCs w:val="24"/>
        </w:rPr>
      </w:pPr>
      <w:r w:rsidRPr="00BD118F">
        <w:rPr>
          <w:rFonts w:ascii="Calibri" w:eastAsia="Calibri" w:hAnsi="Calibri" w:cs="Calibri"/>
          <w:sz w:val="24"/>
          <w:szCs w:val="24"/>
        </w:rPr>
        <w:t>1.</w:t>
      </w:r>
      <w:r w:rsidRPr="00BD118F">
        <w:rPr>
          <w:rFonts w:ascii="Calibri" w:eastAsia="Calibri" w:hAnsi="Calibri" w:cs="Calibri"/>
          <w:sz w:val="24"/>
          <w:szCs w:val="24"/>
        </w:rPr>
        <w:tab/>
        <w:t>St</w:t>
      </w:r>
      <w:r w:rsidRPr="00BD118F">
        <w:rPr>
          <w:rFonts w:ascii="Calibri" w:eastAsia="Calibri" w:hAnsi="Calibri" w:cs="Calibri"/>
          <w:spacing w:val="1"/>
          <w:sz w:val="24"/>
          <w:szCs w:val="24"/>
        </w:rPr>
        <w:t>ud</w:t>
      </w:r>
      <w:r w:rsidRPr="00BD118F">
        <w:rPr>
          <w:rFonts w:ascii="Calibri" w:eastAsia="Calibri" w:hAnsi="Calibri" w:cs="Calibri"/>
          <w:spacing w:val="-1"/>
          <w:sz w:val="24"/>
          <w:szCs w:val="24"/>
        </w:rPr>
        <w:t>e</w:t>
      </w:r>
      <w:r w:rsidRPr="00BD118F">
        <w:rPr>
          <w:rFonts w:ascii="Calibri" w:eastAsia="Calibri" w:hAnsi="Calibri" w:cs="Calibri"/>
          <w:spacing w:val="1"/>
          <w:sz w:val="24"/>
          <w:szCs w:val="24"/>
        </w:rPr>
        <w:t>n</w:t>
      </w:r>
      <w:r w:rsidRPr="00BD118F">
        <w:rPr>
          <w:rFonts w:ascii="Calibri" w:eastAsia="Calibri" w:hAnsi="Calibri" w:cs="Calibri"/>
          <w:sz w:val="24"/>
          <w:szCs w:val="24"/>
        </w:rPr>
        <w:t>t</w:t>
      </w:r>
      <w:r w:rsidR="00144856">
        <w:rPr>
          <w:rFonts w:ascii="Calibri" w:eastAsia="Calibri" w:hAnsi="Calibri" w:cs="Calibri"/>
          <w:sz w:val="24"/>
          <w:szCs w:val="24"/>
        </w:rPr>
        <w:t xml:space="preserve"> </w:t>
      </w:r>
      <w:r w:rsidRPr="00BD118F">
        <w:rPr>
          <w:rFonts w:ascii="Calibri" w:eastAsia="Calibri" w:hAnsi="Calibri" w:cs="Calibri"/>
          <w:spacing w:val="1"/>
          <w:sz w:val="24"/>
          <w:szCs w:val="24"/>
        </w:rPr>
        <w:t>“</w:t>
      </w:r>
      <w:r w:rsidRPr="00BD118F">
        <w:rPr>
          <w:rFonts w:ascii="Calibri" w:eastAsia="Calibri" w:hAnsi="Calibri" w:cs="Calibri"/>
          <w:sz w:val="24"/>
          <w:szCs w:val="24"/>
        </w:rPr>
        <w:t>a</w:t>
      </w:r>
      <w:r w:rsidRPr="00BD118F">
        <w:rPr>
          <w:rFonts w:ascii="Calibri" w:eastAsia="Calibri" w:hAnsi="Calibri" w:cs="Calibri"/>
          <w:spacing w:val="1"/>
          <w:sz w:val="24"/>
          <w:szCs w:val="24"/>
        </w:rPr>
        <w:t>t</w:t>
      </w:r>
      <w:r w:rsidRPr="00BD118F">
        <w:rPr>
          <w:rFonts w:ascii="Calibri" w:eastAsia="Calibri" w:hAnsi="Calibri" w:cs="Calibri"/>
          <w:sz w:val="24"/>
          <w:szCs w:val="24"/>
        </w:rPr>
        <w:t>ten</w:t>
      </w:r>
      <w:r w:rsidRPr="00BD118F">
        <w:rPr>
          <w:rFonts w:ascii="Calibri" w:eastAsia="Calibri" w:hAnsi="Calibri" w:cs="Calibri"/>
          <w:spacing w:val="1"/>
          <w:sz w:val="24"/>
          <w:szCs w:val="24"/>
        </w:rPr>
        <w:t>d</w:t>
      </w:r>
      <w:r w:rsidRPr="00BD118F">
        <w:rPr>
          <w:rFonts w:ascii="Calibri" w:eastAsia="Calibri" w:hAnsi="Calibri" w:cs="Calibri"/>
          <w:sz w:val="24"/>
          <w:szCs w:val="24"/>
        </w:rPr>
        <w:t>a</w:t>
      </w:r>
      <w:r w:rsidRPr="00BD118F">
        <w:rPr>
          <w:rFonts w:ascii="Calibri" w:eastAsia="Calibri" w:hAnsi="Calibri" w:cs="Calibri"/>
          <w:spacing w:val="1"/>
          <w:sz w:val="24"/>
          <w:szCs w:val="24"/>
        </w:rPr>
        <w:t>n</w:t>
      </w:r>
      <w:r w:rsidRPr="00BD118F">
        <w:rPr>
          <w:rFonts w:ascii="Calibri" w:eastAsia="Calibri" w:hAnsi="Calibri" w:cs="Calibri"/>
          <w:sz w:val="24"/>
          <w:szCs w:val="24"/>
        </w:rPr>
        <w:t>c</w:t>
      </w:r>
      <w:r w:rsidRPr="00BD118F">
        <w:rPr>
          <w:rFonts w:ascii="Calibri" w:eastAsia="Calibri" w:hAnsi="Calibri" w:cs="Calibri"/>
          <w:spacing w:val="-1"/>
          <w:sz w:val="24"/>
          <w:szCs w:val="24"/>
        </w:rPr>
        <w:t>e</w:t>
      </w:r>
      <w:r w:rsidRPr="00BD118F">
        <w:rPr>
          <w:rFonts w:ascii="Calibri" w:eastAsia="Calibri" w:hAnsi="Calibri" w:cs="Calibri"/>
          <w:sz w:val="24"/>
          <w:szCs w:val="24"/>
        </w:rPr>
        <w:t>”</w:t>
      </w:r>
      <w:r w:rsidR="00144856">
        <w:rPr>
          <w:rFonts w:ascii="Calibri" w:eastAsia="Calibri" w:hAnsi="Calibri" w:cs="Calibri"/>
          <w:sz w:val="24"/>
          <w:szCs w:val="24"/>
        </w:rPr>
        <w:t xml:space="preserve"> </w:t>
      </w:r>
      <w:r w:rsidRPr="00BD118F">
        <w:rPr>
          <w:rFonts w:ascii="Calibri" w:eastAsia="Calibri" w:hAnsi="Calibri" w:cs="Calibri"/>
          <w:sz w:val="24"/>
          <w:szCs w:val="24"/>
        </w:rPr>
        <w:t>in</w:t>
      </w:r>
      <w:r w:rsidR="00144856">
        <w:rPr>
          <w:rFonts w:ascii="Calibri" w:eastAsia="Calibri" w:hAnsi="Calibri" w:cs="Calibri"/>
          <w:sz w:val="24"/>
          <w:szCs w:val="24"/>
        </w:rPr>
        <w:t xml:space="preserve"> </w:t>
      </w:r>
      <w:r w:rsidRPr="00BD118F">
        <w:rPr>
          <w:rFonts w:ascii="Calibri" w:eastAsia="Calibri" w:hAnsi="Calibri" w:cs="Calibri"/>
          <w:spacing w:val="1"/>
          <w:sz w:val="24"/>
          <w:szCs w:val="24"/>
        </w:rPr>
        <w:t>a</w:t>
      </w:r>
      <w:r w:rsidRPr="00BD118F">
        <w:rPr>
          <w:rFonts w:ascii="Calibri" w:eastAsia="Calibri" w:hAnsi="Calibri" w:cs="Calibri"/>
          <w:sz w:val="24"/>
          <w:szCs w:val="24"/>
        </w:rPr>
        <w:t>n</w:t>
      </w:r>
      <w:r w:rsidRPr="00BD118F">
        <w:rPr>
          <w:rFonts w:ascii="Calibri" w:eastAsia="Calibri" w:hAnsi="Calibri" w:cs="Calibri"/>
          <w:spacing w:val="-1"/>
          <w:sz w:val="24"/>
          <w:szCs w:val="24"/>
        </w:rPr>
        <w:t xml:space="preserve"> o</w:t>
      </w:r>
      <w:r w:rsidRPr="00BD118F">
        <w:rPr>
          <w:rFonts w:ascii="Calibri" w:eastAsia="Calibri" w:hAnsi="Calibri" w:cs="Calibri"/>
          <w:spacing w:val="1"/>
          <w:sz w:val="24"/>
          <w:szCs w:val="24"/>
        </w:rPr>
        <w:t>n</w:t>
      </w:r>
      <w:r w:rsidRPr="00BD118F">
        <w:rPr>
          <w:rFonts w:ascii="Calibri" w:eastAsia="Calibri" w:hAnsi="Calibri" w:cs="Calibri"/>
          <w:sz w:val="24"/>
          <w:szCs w:val="24"/>
        </w:rPr>
        <w:t>line</w:t>
      </w:r>
      <w:r w:rsidR="004040B5">
        <w:rPr>
          <w:rFonts w:ascii="Calibri" w:eastAsia="Calibri" w:hAnsi="Calibri" w:cs="Calibri"/>
          <w:sz w:val="24"/>
          <w:szCs w:val="24"/>
        </w:rPr>
        <w:t xml:space="preserve"> </w:t>
      </w:r>
      <w:r w:rsidRPr="00BD118F">
        <w:rPr>
          <w:rFonts w:ascii="Calibri" w:eastAsia="Calibri" w:hAnsi="Calibri" w:cs="Calibri"/>
          <w:sz w:val="24"/>
          <w:szCs w:val="24"/>
        </w:rPr>
        <w:t>c</w:t>
      </w:r>
      <w:r w:rsidRPr="00BD118F">
        <w:rPr>
          <w:rFonts w:ascii="Calibri" w:eastAsia="Calibri" w:hAnsi="Calibri" w:cs="Calibri"/>
          <w:spacing w:val="1"/>
          <w:sz w:val="24"/>
          <w:szCs w:val="24"/>
        </w:rPr>
        <w:t>ou</w:t>
      </w:r>
      <w:r w:rsidRPr="00BD118F">
        <w:rPr>
          <w:rFonts w:ascii="Calibri" w:eastAsia="Calibri" w:hAnsi="Calibri" w:cs="Calibri"/>
          <w:sz w:val="24"/>
          <w:szCs w:val="24"/>
        </w:rPr>
        <w:t>r</w:t>
      </w:r>
      <w:r w:rsidRPr="00BD118F">
        <w:rPr>
          <w:rFonts w:ascii="Calibri" w:eastAsia="Calibri" w:hAnsi="Calibri" w:cs="Calibri"/>
          <w:spacing w:val="-1"/>
          <w:sz w:val="24"/>
          <w:szCs w:val="24"/>
        </w:rPr>
        <w:t>s</w:t>
      </w:r>
      <w:r w:rsidRPr="00BD118F">
        <w:rPr>
          <w:rFonts w:ascii="Calibri" w:eastAsia="Calibri" w:hAnsi="Calibri" w:cs="Calibri"/>
          <w:sz w:val="24"/>
          <w:szCs w:val="24"/>
        </w:rPr>
        <w:t>e</w:t>
      </w:r>
      <w:r w:rsidR="004040B5">
        <w:rPr>
          <w:rFonts w:ascii="Calibri" w:eastAsia="Calibri" w:hAnsi="Calibri" w:cs="Calibri"/>
          <w:sz w:val="24"/>
          <w:szCs w:val="24"/>
        </w:rPr>
        <w:t xml:space="preserve"> </w:t>
      </w:r>
      <w:r w:rsidRPr="00BD118F">
        <w:rPr>
          <w:rFonts w:ascii="Calibri" w:eastAsia="Calibri" w:hAnsi="Calibri" w:cs="Calibri"/>
          <w:spacing w:val="3"/>
          <w:sz w:val="24"/>
          <w:szCs w:val="24"/>
        </w:rPr>
        <w:t>i</w:t>
      </w:r>
      <w:r w:rsidRPr="00BD118F">
        <w:rPr>
          <w:rFonts w:ascii="Calibri" w:eastAsia="Calibri" w:hAnsi="Calibri" w:cs="Calibri"/>
          <w:sz w:val="24"/>
          <w:szCs w:val="24"/>
        </w:rPr>
        <w:t>s</w:t>
      </w:r>
      <w:r w:rsidR="004040B5">
        <w:rPr>
          <w:rFonts w:ascii="Calibri" w:eastAsia="Calibri" w:hAnsi="Calibri" w:cs="Calibri"/>
          <w:sz w:val="24"/>
          <w:szCs w:val="24"/>
        </w:rPr>
        <w:t xml:space="preserve"> </w:t>
      </w:r>
      <w:r w:rsidRPr="00BD118F">
        <w:rPr>
          <w:rFonts w:ascii="Calibri" w:eastAsia="Calibri" w:hAnsi="Calibri" w:cs="Calibri"/>
          <w:spacing w:val="1"/>
          <w:sz w:val="24"/>
          <w:szCs w:val="24"/>
        </w:rPr>
        <w:t>d</w:t>
      </w:r>
      <w:r w:rsidRPr="00BD118F">
        <w:rPr>
          <w:rFonts w:ascii="Calibri" w:eastAsia="Calibri" w:hAnsi="Calibri" w:cs="Calibri"/>
          <w:spacing w:val="-1"/>
          <w:sz w:val="24"/>
          <w:szCs w:val="24"/>
        </w:rPr>
        <w:t>ef</w:t>
      </w:r>
      <w:r w:rsidRPr="00BD118F">
        <w:rPr>
          <w:rFonts w:ascii="Calibri" w:eastAsia="Calibri" w:hAnsi="Calibri" w:cs="Calibri"/>
          <w:sz w:val="24"/>
          <w:szCs w:val="24"/>
        </w:rPr>
        <w:t>i</w:t>
      </w:r>
      <w:r w:rsidRPr="00BD118F">
        <w:rPr>
          <w:rFonts w:ascii="Calibri" w:eastAsia="Calibri" w:hAnsi="Calibri" w:cs="Calibri"/>
          <w:spacing w:val="3"/>
          <w:sz w:val="24"/>
          <w:szCs w:val="24"/>
        </w:rPr>
        <w:t>n</w:t>
      </w:r>
      <w:r w:rsidRPr="00BD118F">
        <w:rPr>
          <w:rFonts w:ascii="Calibri" w:eastAsia="Calibri" w:hAnsi="Calibri" w:cs="Calibri"/>
          <w:spacing w:val="-1"/>
          <w:sz w:val="24"/>
          <w:szCs w:val="24"/>
        </w:rPr>
        <w:t>e</w:t>
      </w:r>
      <w:r w:rsidRPr="00BD118F">
        <w:rPr>
          <w:rFonts w:ascii="Calibri" w:eastAsia="Calibri" w:hAnsi="Calibri" w:cs="Calibri"/>
          <w:sz w:val="24"/>
          <w:szCs w:val="24"/>
        </w:rPr>
        <w:t>d</w:t>
      </w:r>
      <w:r w:rsidR="004040B5">
        <w:rPr>
          <w:rFonts w:ascii="Calibri" w:eastAsia="Calibri" w:hAnsi="Calibri" w:cs="Calibri"/>
          <w:sz w:val="24"/>
          <w:szCs w:val="24"/>
        </w:rPr>
        <w:t xml:space="preserve"> </w:t>
      </w:r>
      <w:r w:rsidRPr="00BD118F">
        <w:rPr>
          <w:rFonts w:ascii="Calibri" w:eastAsia="Calibri" w:hAnsi="Calibri" w:cs="Calibri"/>
          <w:spacing w:val="1"/>
          <w:sz w:val="24"/>
          <w:szCs w:val="24"/>
        </w:rPr>
        <w:t>a</w:t>
      </w:r>
      <w:r w:rsidRPr="00BD118F">
        <w:rPr>
          <w:rFonts w:ascii="Calibri" w:eastAsia="Calibri" w:hAnsi="Calibri" w:cs="Calibri"/>
          <w:sz w:val="24"/>
          <w:szCs w:val="24"/>
        </w:rPr>
        <w:t>s</w:t>
      </w:r>
      <w:r w:rsidR="004040B5">
        <w:rPr>
          <w:rFonts w:ascii="Calibri" w:eastAsia="Calibri" w:hAnsi="Calibri" w:cs="Calibri"/>
          <w:sz w:val="24"/>
          <w:szCs w:val="24"/>
        </w:rPr>
        <w:t xml:space="preserve"> </w:t>
      </w:r>
      <w:r w:rsidRPr="00BD118F">
        <w:rPr>
          <w:rFonts w:ascii="Calibri" w:eastAsia="Calibri" w:hAnsi="Calibri" w:cs="Calibri"/>
          <w:spacing w:val="1"/>
          <w:sz w:val="24"/>
          <w:szCs w:val="24"/>
        </w:rPr>
        <w:t>a</w:t>
      </w:r>
      <w:r w:rsidRPr="00BD118F">
        <w:rPr>
          <w:rFonts w:ascii="Calibri" w:eastAsia="Calibri" w:hAnsi="Calibri" w:cs="Calibri"/>
          <w:sz w:val="24"/>
          <w:szCs w:val="24"/>
        </w:rPr>
        <w:t>ct</w:t>
      </w:r>
      <w:r w:rsidRPr="00BD118F">
        <w:rPr>
          <w:rFonts w:ascii="Calibri" w:eastAsia="Calibri" w:hAnsi="Calibri" w:cs="Calibri"/>
          <w:spacing w:val="2"/>
          <w:sz w:val="24"/>
          <w:szCs w:val="24"/>
        </w:rPr>
        <w:t>i</w:t>
      </w:r>
      <w:r w:rsidRPr="00BD118F">
        <w:rPr>
          <w:rFonts w:ascii="Calibri" w:eastAsia="Calibri" w:hAnsi="Calibri" w:cs="Calibri"/>
          <w:spacing w:val="-1"/>
          <w:sz w:val="24"/>
          <w:szCs w:val="24"/>
        </w:rPr>
        <w:t>v</w:t>
      </w:r>
      <w:r w:rsidRPr="00BD118F">
        <w:rPr>
          <w:rFonts w:ascii="Calibri" w:eastAsia="Calibri" w:hAnsi="Calibri" w:cs="Calibri"/>
          <w:sz w:val="24"/>
          <w:szCs w:val="24"/>
        </w:rPr>
        <w:t>e</w:t>
      </w:r>
      <w:r w:rsidR="004040B5">
        <w:rPr>
          <w:rFonts w:ascii="Calibri" w:eastAsia="Calibri" w:hAnsi="Calibri" w:cs="Calibri"/>
          <w:sz w:val="24"/>
          <w:szCs w:val="24"/>
        </w:rPr>
        <w:t xml:space="preserve"> </w:t>
      </w:r>
      <w:r w:rsidRPr="00BD118F">
        <w:rPr>
          <w:rFonts w:ascii="Calibri" w:eastAsia="Calibri" w:hAnsi="Calibri" w:cs="Calibri"/>
          <w:spacing w:val="1"/>
          <w:sz w:val="24"/>
          <w:szCs w:val="24"/>
        </w:rPr>
        <w:t>p</w:t>
      </w:r>
      <w:r w:rsidRPr="00BD118F">
        <w:rPr>
          <w:rFonts w:ascii="Calibri" w:eastAsia="Calibri" w:hAnsi="Calibri" w:cs="Calibri"/>
          <w:sz w:val="24"/>
          <w:szCs w:val="24"/>
        </w:rPr>
        <w:t>artici</w:t>
      </w:r>
      <w:r w:rsidRPr="00BD118F">
        <w:rPr>
          <w:rFonts w:ascii="Calibri" w:eastAsia="Calibri" w:hAnsi="Calibri" w:cs="Calibri"/>
          <w:spacing w:val="1"/>
          <w:sz w:val="24"/>
          <w:szCs w:val="24"/>
        </w:rPr>
        <w:t>p</w:t>
      </w:r>
      <w:r w:rsidRPr="00BD118F">
        <w:rPr>
          <w:rFonts w:ascii="Calibri" w:eastAsia="Calibri" w:hAnsi="Calibri" w:cs="Calibri"/>
          <w:sz w:val="24"/>
          <w:szCs w:val="24"/>
        </w:rPr>
        <w:t>a</w:t>
      </w:r>
      <w:r w:rsidRPr="00BD118F">
        <w:rPr>
          <w:rFonts w:ascii="Calibri" w:eastAsia="Calibri" w:hAnsi="Calibri" w:cs="Calibri"/>
          <w:spacing w:val="1"/>
          <w:sz w:val="24"/>
          <w:szCs w:val="24"/>
        </w:rPr>
        <w:t>t</w:t>
      </w:r>
      <w:r w:rsidRPr="00BD118F">
        <w:rPr>
          <w:rFonts w:ascii="Calibri" w:eastAsia="Calibri" w:hAnsi="Calibri" w:cs="Calibri"/>
          <w:sz w:val="24"/>
          <w:szCs w:val="24"/>
        </w:rPr>
        <w:t>ion</w:t>
      </w:r>
      <w:r w:rsidR="004040B5">
        <w:rPr>
          <w:rFonts w:ascii="Calibri" w:eastAsia="Calibri" w:hAnsi="Calibri" w:cs="Calibri"/>
          <w:sz w:val="24"/>
          <w:szCs w:val="24"/>
        </w:rPr>
        <w:t xml:space="preserve"> </w:t>
      </w:r>
      <w:r w:rsidRPr="00BD118F">
        <w:rPr>
          <w:rFonts w:ascii="Calibri" w:eastAsia="Calibri" w:hAnsi="Calibri" w:cs="Calibri"/>
          <w:sz w:val="24"/>
          <w:szCs w:val="24"/>
        </w:rPr>
        <w:t>in</w:t>
      </w:r>
      <w:r w:rsidR="004040B5">
        <w:rPr>
          <w:rFonts w:ascii="Calibri" w:eastAsia="Calibri" w:hAnsi="Calibri" w:cs="Calibri"/>
          <w:sz w:val="24"/>
          <w:szCs w:val="24"/>
        </w:rPr>
        <w:t xml:space="preserve"> </w:t>
      </w:r>
      <w:r w:rsidRPr="00BD118F">
        <w:rPr>
          <w:rFonts w:ascii="Calibri" w:eastAsia="Calibri" w:hAnsi="Calibri" w:cs="Calibri"/>
          <w:spacing w:val="1"/>
          <w:sz w:val="24"/>
          <w:szCs w:val="24"/>
        </w:rPr>
        <w:t>th</w:t>
      </w:r>
      <w:r w:rsidRPr="00BD118F">
        <w:rPr>
          <w:rFonts w:ascii="Calibri" w:eastAsia="Calibri" w:hAnsi="Calibri" w:cs="Calibri"/>
          <w:sz w:val="24"/>
          <w:szCs w:val="24"/>
        </w:rPr>
        <w:t>e</w:t>
      </w:r>
      <w:r w:rsidR="004040B5">
        <w:rPr>
          <w:rFonts w:ascii="Calibri" w:eastAsia="Calibri" w:hAnsi="Calibri" w:cs="Calibri"/>
          <w:sz w:val="24"/>
          <w:szCs w:val="24"/>
        </w:rPr>
        <w:t xml:space="preserve"> </w:t>
      </w:r>
      <w:r w:rsidRPr="00BD118F">
        <w:rPr>
          <w:rFonts w:ascii="Calibri" w:eastAsia="Calibri" w:hAnsi="Calibri" w:cs="Calibri"/>
          <w:sz w:val="24"/>
          <w:szCs w:val="24"/>
        </w:rPr>
        <w:t>c</w:t>
      </w:r>
      <w:r w:rsidRPr="00BD118F">
        <w:rPr>
          <w:rFonts w:ascii="Calibri" w:eastAsia="Calibri" w:hAnsi="Calibri" w:cs="Calibri"/>
          <w:spacing w:val="1"/>
          <w:sz w:val="24"/>
          <w:szCs w:val="24"/>
        </w:rPr>
        <w:t>ou</w:t>
      </w:r>
      <w:r w:rsidRPr="00BD118F">
        <w:rPr>
          <w:rFonts w:ascii="Calibri" w:eastAsia="Calibri" w:hAnsi="Calibri" w:cs="Calibri"/>
          <w:sz w:val="24"/>
          <w:szCs w:val="24"/>
        </w:rPr>
        <w:t>r</w:t>
      </w:r>
      <w:r w:rsidRPr="00BD118F">
        <w:rPr>
          <w:rFonts w:ascii="Calibri" w:eastAsia="Calibri" w:hAnsi="Calibri" w:cs="Calibri"/>
          <w:spacing w:val="-1"/>
          <w:sz w:val="24"/>
          <w:szCs w:val="24"/>
        </w:rPr>
        <w:t>s</w:t>
      </w:r>
      <w:r w:rsidRPr="00BD118F">
        <w:rPr>
          <w:rFonts w:ascii="Calibri" w:eastAsia="Calibri" w:hAnsi="Calibri" w:cs="Calibri"/>
          <w:sz w:val="24"/>
          <w:szCs w:val="24"/>
        </w:rPr>
        <w:t>e</w:t>
      </w:r>
      <w:r w:rsidR="004040B5">
        <w:rPr>
          <w:rFonts w:ascii="Calibri" w:eastAsia="Calibri" w:hAnsi="Calibri" w:cs="Calibri"/>
          <w:sz w:val="24"/>
          <w:szCs w:val="24"/>
        </w:rPr>
        <w:t xml:space="preserve"> </w:t>
      </w:r>
      <w:r w:rsidRPr="00BD118F">
        <w:rPr>
          <w:rFonts w:ascii="Calibri" w:eastAsia="Calibri" w:hAnsi="Calibri" w:cs="Calibri"/>
          <w:sz w:val="24"/>
          <w:szCs w:val="24"/>
        </w:rPr>
        <w:t>as</w:t>
      </w:r>
      <w:r w:rsidR="004040B5">
        <w:rPr>
          <w:rFonts w:ascii="Calibri" w:eastAsia="Calibri" w:hAnsi="Calibri" w:cs="Calibri"/>
          <w:sz w:val="24"/>
          <w:szCs w:val="24"/>
        </w:rPr>
        <w:t xml:space="preserve"> </w:t>
      </w:r>
      <w:r w:rsidRPr="00BD118F">
        <w:rPr>
          <w:rFonts w:ascii="Calibri" w:eastAsia="Calibri" w:hAnsi="Calibri" w:cs="Calibri"/>
          <w:spacing w:val="1"/>
          <w:sz w:val="24"/>
          <w:szCs w:val="24"/>
        </w:rPr>
        <w:t>d</w:t>
      </w:r>
      <w:r w:rsidRPr="00BD118F">
        <w:rPr>
          <w:rFonts w:ascii="Calibri" w:eastAsia="Calibri" w:hAnsi="Calibri" w:cs="Calibri"/>
          <w:spacing w:val="-1"/>
          <w:sz w:val="24"/>
          <w:szCs w:val="24"/>
        </w:rPr>
        <w:t>es</w:t>
      </w:r>
      <w:r w:rsidRPr="00BD118F">
        <w:rPr>
          <w:rFonts w:ascii="Calibri" w:eastAsia="Calibri" w:hAnsi="Calibri" w:cs="Calibri"/>
          <w:sz w:val="24"/>
          <w:szCs w:val="24"/>
        </w:rPr>
        <w:t>c</w:t>
      </w:r>
      <w:r w:rsidRPr="00BD118F">
        <w:rPr>
          <w:rFonts w:ascii="Calibri" w:eastAsia="Calibri" w:hAnsi="Calibri" w:cs="Calibri"/>
          <w:spacing w:val="2"/>
          <w:sz w:val="24"/>
          <w:szCs w:val="24"/>
        </w:rPr>
        <w:t>r</w:t>
      </w:r>
      <w:r w:rsidRPr="00BD118F">
        <w:rPr>
          <w:rFonts w:ascii="Calibri" w:eastAsia="Calibri" w:hAnsi="Calibri" w:cs="Calibri"/>
          <w:sz w:val="24"/>
          <w:szCs w:val="24"/>
        </w:rPr>
        <w:t>i</w:t>
      </w:r>
      <w:r w:rsidRPr="00BD118F">
        <w:rPr>
          <w:rFonts w:ascii="Calibri" w:eastAsia="Calibri" w:hAnsi="Calibri" w:cs="Calibri"/>
          <w:spacing w:val="1"/>
          <w:sz w:val="24"/>
          <w:szCs w:val="24"/>
        </w:rPr>
        <w:t>b</w:t>
      </w:r>
      <w:r w:rsidRPr="00BD118F">
        <w:rPr>
          <w:rFonts w:ascii="Calibri" w:eastAsia="Calibri" w:hAnsi="Calibri" w:cs="Calibri"/>
          <w:spacing w:val="-1"/>
          <w:sz w:val="24"/>
          <w:szCs w:val="24"/>
        </w:rPr>
        <w:t>e</w:t>
      </w:r>
      <w:r w:rsidRPr="00BD118F">
        <w:rPr>
          <w:rFonts w:ascii="Calibri" w:eastAsia="Calibri" w:hAnsi="Calibri" w:cs="Calibri"/>
          <w:sz w:val="24"/>
          <w:szCs w:val="24"/>
        </w:rPr>
        <w:t>d</w:t>
      </w:r>
      <w:r w:rsidR="004040B5">
        <w:rPr>
          <w:rFonts w:ascii="Calibri" w:eastAsia="Calibri" w:hAnsi="Calibri" w:cs="Calibri"/>
          <w:sz w:val="24"/>
          <w:szCs w:val="24"/>
        </w:rPr>
        <w:t xml:space="preserve"> </w:t>
      </w:r>
      <w:r w:rsidRPr="00BD118F">
        <w:rPr>
          <w:rFonts w:ascii="Calibri" w:eastAsia="Calibri" w:hAnsi="Calibri" w:cs="Calibri"/>
          <w:sz w:val="24"/>
          <w:szCs w:val="24"/>
        </w:rPr>
        <w:t>in</w:t>
      </w:r>
      <w:r w:rsidR="004040B5">
        <w:rPr>
          <w:rFonts w:ascii="Calibri" w:eastAsia="Calibri" w:hAnsi="Calibri" w:cs="Calibri"/>
          <w:sz w:val="24"/>
          <w:szCs w:val="24"/>
        </w:rPr>
        <w:t xml:space="preserve"> </w:t>
      </w:r>
      <w:r w:rsidRPr="00BD118F">
        <w:rPr>
          <w:rFonts w:ascii="Calibri" w:eastAsia="Calibri" w:hAnsi="Calibri" w:cs="Calibri"/>
          <w:spacing w:val="1"/>
          <w:sz w:val="24"/>
          <w:szCs w:val="24"/>
        </w:rPr>
        <w:t>th</w:t>
      </w:r>
      <w:r w:rsidRPr="00BD118F">
        <w:rPr>
          <w:rFonts w:ascii="Calibri" w:eastAsia="Calibri" w:hAnsi="Calibri" w:cs="Calibri"/>
          <w:sz w:val="24"/>
          <w:szCs w:val="24"/>
        </w:rPr>
        <w:t>e co</w:t>
      </w:r>
      <w:r w:rsidRPr="00BD118F">
        <w:rPr>
          <w:rFonts w:ascii="Calibri" w:eastAsia="Calibri" w:hAnsi="Calibri" w:cs="Calibri"/>
          <w:spacing w:val="1"/>
          <w:sz w:val="24"/>
          <w:szCs w:val="24"/>
        </w:rPr>
        <w:t>u</w:t>
      </w:r>
      <w:r w:rsidRPr="00BD118F">
        <w:rPr>
          <w:rFonts w:ascii="Calibri" w:eastAsia="Calibri" w:hAnsi="Calibri" w:cs="Calibri"/>
          <w:sz w:val="24"/>
          <w:szCs w:val="24"/>
        </w:rPr>
        <w:t>r</w:t>
      </w:r>
      <w:r w:rsidRPr="00BD118F">
        <w:rPr>
          <w:rFonts w:ascii="Calibri" w:eastAsia="Calibri" w:hAnsi="Calibri" w:cs="Calibri"/>
          <w:spacing w:val="-1"/>
          <w:sz w:val="24"/>
          <w:szCs w:val="24"/>
        </w:rPr>
        <w:t>s</w:t>
      </w:r>
      <w:r w:rsidRPr="00BD118F">
        <w:rPr>
          <w:rFonts w:ascii="Calibri" w:eastAsia="Calibri" w:hAnsi="Calibri" w:cs="Calibri"/>
          <w:sz w:val="24"/>
          <w:szCs w:val="24"/>
        </w:rPr>
        <w:t>e</w:t>
      </w:r>
      <w:r w:rsidR="004040B5">
        <w:rPr>
          <w:rFonts w:ascii="Calibri" w:eastAsia="Calibri" w:hAnsi="Calibri" w:cs="Calibri"/>
          <w:sz w:val="24"/>
          <w:szCs w:val="24"/>
        </w:rPr>
        <w:t xml:space="preserve"> </w:t>
      </w:r>
      <w:r w:rsidRPr="00BD118F">
        <w:rPr>
          <w:rFonts w:ascii="Calibri" w:eastAsia="Calibri" w:hAnsi="Calibri" w:cs="Calibri"/>
          <w:spacing w:val="-1"/>
          <w:sz w:val="24"/>
          <w:szCs w:val="24"/>
        </w:rPr>
        <w:t>s</w:t>
      </w:r>
      <w:r w:rsidRPr="00BD118F">
        <w:rPr>
          <w:rFonts w:ascii="Calibri" w:eastAsia="Calibri" w:hAnsi="Calibri" w:cs="Calibri"/>
          <w:spacing w:val="1"/>
          <w:sz w:val="24"/>
          <w:szCs w:val="24"/>
        </w:rPr>
        <w:t>y</w:t>
      </w:r>
      <w:r w:rsidRPr="00BD118F">
        <w:rPr>
          <w:rFonts w:ascii="Calibri" w:eastAsia="Calibri" w:hAnsi="Calibri" w:cs="Calibri"/>
          <w:sz w:val="24"/>
          <w:szCs w:val="24"/>
        </w:rPr>
        <w:t>lla</w:t>
      </w:r>
      <w:r w:rsidRPr="00BD118F">
        <w:rPr>
          <w:rFonts w:ascii="Calibri" w:eastAsia="Calibri" w:hAnsi="Calibri" w:cs="Calibri"/>
          <w:spacing w:val="1"/>
          <w:sz w:val="24"/>
          <w:szCs w:val="24"/>
        </w:rPr>
        <w:t>bu</w:t>
      </w:r>
      <w:r w:rsidRPr="00BD118F">
        <w:rPr>
          <w:rFonts w:ascii="Calibri" w:eastAsia="Calibri" w:hAnsi="Calibri" w:cs="Calibri"/>
          <w:spacing w:val="-1"/>
          <w:sz w:val="24"/>
          <w:szCs w:val="24"/>
        </w:rPr>
        <w:t>s</w:t>
      </w:r>
      <w:r w:rsidRPr="00BD118F">
        <w:rPr>
          <w:rFonts w:ascii="Calibri" w:eastAsia="Calibri" w:hAnsi="Calibri" w:cs="Calibri"/>
          <w:sz w:val="24"/>
          <w:szCs w:val="24"/>
        </w:rPr>
        <w:t>.</w:t>
      </w:r>
      <w:r w:rsidR="004040B5">
        <w:rPr>
          <w:rFonts w:ascii="Calibri" w:eastAsia="Calibri" w:hAnsi="Calibri" w:cs="Calibri"/>
          <w:sz w:val="24"/>
          <w:szCs w:val="24"/>
        </w:rPr>
        <w:t xml:space="preserve"> </w:t>
      </w:r>
      <w:r w:rsidRPr="00BD118F">
        <w:rPr>
          <w:rFonts w:ascii="Calibri" w:eastAsia="Calibri" w:hAnsi="Calibri" w:cs="Calibri"/>
          <w:sz w:val="24"/>
          <w:szCs w:val="24"/>
        </w:rPr>
        <w:t>I</w:t>
      </w:r>
      <w:r w:rsidRPr="00BD118F">
        <w:rPr>
          <w:rFonts w:ascii="Calibri" w:eastAsia="Calibri" w:hAnsi="Calibri" w:cs="Calibri"/>
          <w:spacing w:val="1"/>
          <w:sz w:val="24"/>
          <w:szCs w:val="24"/>
        </w:rPr>
        <w:t>n</w:t>
      </w:r>
      <w:r w:rsidRPr="00BD118F">
        <w:rPr>
          <w:rFonts w:ascii="Calibri" w:eastAsia="Calibri" w:hAnsi="Calibri" w:cs="Calibri"/>
          <w:spacing w:val="-1"/>
          <w:sz w:val="24"/>
          <w:szCs w:val="24"/>
        </w:rPr>
        <w:t>s</w:t>
      </w:r>
      <w:r w:rsidRPr="00BD118F">
        <w:rPr>
          <w:rFonts w:ascii="Calibri" w:eastAsia="Calibri" w:hAnsi="Calibri" w:cs="Calibri"/>
          <w:sz w:val="24"/>
          <w:szCs w:val="24"/>
        </w:rPr>
        <w:t>tr</w:t>
      </w:r>
      <w:r w:rsidRPr="00BD118F">
        <w:rPr>
          <w:rFonts w:ascii="Calibri" w:eastAsia="Calibri" w:hAnsi="Calibri" w:cs="Calibri"/>
          <w:spacing w:val="1"/>
          <w:sz w:val="24"/>
          <w:szCs w:val="24"/>
        </w:rPr>
        <w:t>u</w:t>
      </w:r>
      <w:r w:rsidRPr="00BD118F">
        <w:rPr>
          <w:rFonts w:ascii="Calibri" w:eastAsia="Calibri" w:hAnsi="Calibri" w:cs="Calibri"/>
          <w:sz w:val="24"/>
          <w:szCs w:val="24"/>
        </w:rPr>
        <w:t>ct</w:t>
      </w:r>
      <w:r w:rsidRPr="00BD118F">
        <w:rPr>
          <w:rFonts w:ascii="Calibri" w:eastAsia="Calibri" w:hAnsi="Calibri" w:cs="Calibri"/>
          <w:spacing w:val="1"/>
          <w:sz w:val="24"/>
          <w:szCs w:val="24"/>
        </w:rPr>
        <w:t>o</w:t>
      </w:r>
      <w:r w:rsidRPr="00BD118F">
        <w:rPr>
          <w:rFonts w:ascii="Calibri" w:eastAsia="Calibri" w:hAnsi="Calibri" w:cs="Calibri"/>
          <w:sz w:val="24"/>
          <w:szCs w:val="24"/>
        </w:rPr>
        <w:t>rs</w:t>
      </w:r>
      <w:r w:rsidR="004040B5">
        <w:rPr>
          <w:rFonts w:ascii="Calibri" w:eastAsia="Calibri" w:hAnsi="Calibri" w:cs="Calibri"/>
          <w:sz w:val="24"/>
          <w:szCs w:val="24"/>
        </w:rPr>
        <w:t xml:space="preserve"> </w:t>
      </w:r>
      <w:r w:rsidRPr="00BD118F">
        <w:rPr>
          <w:rFonts w:ascii="Calibri" w:eastAsia="Calibri" w:hAnsi="Calibri" w:cs="Calibri"/>
          <w:sz w:val="24"/>
          <w:szCs w:val="24"/>
        </w:rPr>
        <w:t>in</w:t>
      </w:r>
      <w:r w:rsidR="004040B5">
        <w:rPr>
          <w:rFonts w:ascii="Calibri" w:eastAsia="Calibri" w:hAnsi="Calibri" w:cs="Calibri"/>
          <w:sz w:val="24"/>
          <w:szCs w:val="24"/>
        </w:rPr>
        <w:t xml:space="preserve"> </w:t>
      </w:r>
      <w:r w:rsidRPr="00BD118F">
        <w:rPr>
          <w:rFonts w:ascii="Calibri" w:eastAsia="Calibri" w:hAnsi="Calibri" w:cs="Calibri"/>
          <w:sz w:val="24"/>
          <w:szCs w:val="24"/>
        </w:rPr>
        <w:t>o</w:t>
      </w:r>
      <w:r w:rsidRPr="00BD118F">
        <w:rPr>
          <w:rFonts w:ascii="Calibri" w:eastAsia="Calibri" w:hAnsi="Calibri" w:cs="Calibri"/>
          <w:spacing w:val="1"/>
          <w:sz w:val="24"/>
          <w:szCs w:val="24"/>
        </w:rPr>
        <w:t>n</w:t>
      </w:r>
      <w:r w:rsidRPr="00BD118F">
        <w:rPr>
          <w:rFonts w:ascii="Calibri" w:eastAsia="Calibri" w:hAnsi="Calibri" w:cs="Calibri"/>
          <w:sz w:val="24"/>
          <w:szCs w:val="24"/>
        </w:rPr>
        <w:t>line</w:t>
      </w:r>
      <w:r w:rsidR="004040B5">
        <w:rPr>
          <w:rFonts w:ascii="Calibri" w:eastAsia="Calibri" w:hAnsi="Calibri" w:cs="Calibri"/>
          <w:sz w:val="24"/>
          <w:szCs w:val="24"/>
        </w:rPr>
        <w:t xml:space="preserve"> </w:t>
      </w:r>
      <w:r w:rsidRPr="00BD118F">
        <w:rPr>
          <w:rFonts w:ascii="Calibri" w:eastAsia="Calibri" w:hAnsi="Calibri" w:cs="Calibri"/>
          <w:sz w:val="24"/>
          <w:szCs w:val="24"/>
        </w:rPr>
        <w:t>c</w:t>
      </w:r>
      <w:r w:rsidRPr="00BD118F">
        <w:rPr>
          <w:rFonts w:ascii="Calibri" w:eastAsia="Calibri" w:hAnsi="Calibri" w:cs="Calibri"/>
          <w:spacing w:val="1"/>
          <w:sz w:val="24"/>
          <w:szCs w:val="24"/>
        </w:rPr>
        <w:t>ou</w:t>
      </w:r>
      <w:r w:rsidRPr="00BD118F">
        <w:rPr>
          <w:rFonts w:ascii="Calibri" w:eastAsia="Calibri" w:hAnsi="Calibri" w:cs="Calibri"/>
          <w:sz w:val="24"/>
          <w:szCs w:val="24"/>
        </w:rPr>
        <w:t>r</w:t>
      </w:r>
      <w:r w:rsidRPr="00BD118F">
        <w:rPr>
          <w:rFonts w:ascii="Calibri" w:eastAsia="Calibri" w:hAnsi="Calibri" w:cs="Calibri"/>
          <w:spacing w:val="-1"/>
          <w:sz w:val="24"/>
          <w:szCs w:val="24"/>
        </w:rPr>
        <w:t>s</w:t>
      </w:r>
      <w:r w:rsidRPr="00BD118F">
        <w:rPr>
          <w:rFonts w:ascii="Calibri" w:eastAsia="Calibri" w:hAnsi="Calibri" w:cs="Calibri"/>
          <w:spacing w:val="1"/>
          <w:sz w:val="24"/>
          <w:szCs w:val="24"/>
        </w:rPr>
        <w:t>e</w:t>
      </w:r>
      <w:r w:rsidRPr="00BD118F">
        <w:rPr>
          <w:rFonts w:ascii="Calibri" w:eastAsia="Calibri" w:hAnsi="Calibri" w:cs="Calibri"/>
          <w:sz w:val="24"/>
          <w:szCs w:val="24"/>
        </w:rPr>
        <w:t>s</w:t>
      </w:r>
      <w:r w:rsidR="004040B5">
        <w:rPr>
          <w:rFonts w:ascii="Calibri" w:eastAsia="Calibri" w:hAnsi="Calibri" w:cs="Calibri"/>
          <w:sz w:val="24"/>
          <w:szCs w:val="24"/>
        </w:rPr>
        <w:t xml:space="preserve"> </w:t>
      </w:r>
      <w:r w:rsidRPr="00BD118F">
        <w:rPr>
          <w:rFonts w:ascii="Calibri" w:eastAsia="Calibri" w:hAnsi="Calibri" w:cs="Calibri"/>
          <w:spacing w:val="4"/>
          <w:sz w:val="24"/>
          <w:szCs w:val="24"/>
        </w:rPr>
        <w:t>a</w:t>
      </w:r>
      <w:r w:rsidRPr="00BD118F">
        <w:rPr>
          <w:rFonts w:ascii="Calibri" w:eastAsia="Calibri" w:hAnsi="Calibri" w:cs="Calibri"/>
          <w:sz w:val="24"/>
          <w:szCs w:val="24"/>
        </w:rPr>
        <w:t>re</w:t>
      </w:r>
      <w:r w:rsidR="004040B5">
        <w:rPr>
          <w:rFonts w:ascii="Calibri" w:eastAsia="Calibri" w:hAnsi="Calibri" w:cs="Calibri"/>
          <w:sz w:val="24"/>
          <w:szCs w:val="24"/>
        </w:rPr>
        <w:t xml:space="preserve"> </w:t>
      </w:r>
      <w:r w:rsidRPr="00BD118F">
        <w:rPr>
          <w:rFonts w:ascii="Calibri" w:eastAsia="Calibri" w:hAnsi="Calibri" w:cs="Calibri"/>
          <w:sz w:val="24"/>
          <w:szCs w:val="24"/>
        </w:rPr>
        <w:t>r</w:t>
      </w:r>
      <w:r w:rsidRPr="00BD118F">
        <w:rPr>
          <w:rFonts w:ascii="Calibri" w:eastAsia="Calibri" w:hAnsi="Calibri" w:cs="Calibri"/>
          <w:spacing w:val="1"/>
          <w:sz w:val="24"/>
          <w:szCs w:val="24"/>
        </w:rPr>
        <w:t>e</w:t>
      </w:r>
      <w:r w:rsidRPr="00BD118F">
        <w:rPr>
          <w:rFonts w:ascii="Calibri" w:eastAsia="Calibri" w:hAnsi="Calibri" w:cs="Calibri"/>
          <w:spacing w:val="-1"/>
          <w:sz w:val="24"/>
          <w:szCs w:val="24"/>
        </w:rPr>
        <w:t>s</w:t>
      </w:r>
      <w:r w:rsidRPr="00BD118F">
        <w:rPr>
          <w:rFonts w:ascii="Calibri" w:eastAsia="Calibri" w:hAnsi="Calibri" w:cs="Calibri"/>
          <w:spacing w:val="1"/>
          <w:sz w:val="24"/>
          <w:szCs w:val="24"/>
        </w:rPr>
        <w:t>p</w:t>
      </w:r>
      <w:r w:rsidRPr="00BD118F">
        <w:rPr>
          <w:rFonts w:ascii="Calibri" w:eastAsia="Calibri" w:hAnsi="Calibri" w:cs="Calibri"/>
          <w:sz w:val="24"/>
          <w:szCs w:val="24"/>
        </w:rPr>
        <w:t>o</w:t>
      </w:r>
      <w:r w:rsidRPr="00BD118F">
        <w:rPr>
          <w:rFonts w:ascii="Calibri" w:eastAsia="Calibri" w:hAnsi="Calibri" w:cs="Calibri"/>
          <w:spacing w:val="1"/>
          <w:sz w:val="24"/>
          <w:szCs w:val="24"/>
        </w:rPr>
        <w:t>n</w:t>
      </w:r>
      <w:r w:rsidRPr="00BD118F">
        <w:rPr>
          <w:rFonts w:ascii="Calibri" w:eastAsia="Calibri" w:hAnsi="Calibri" w:cs="Calibri"/>
          <w:spacing w:val="-1"/>
          <w:sz w:val="24"/>
          <w:szCs w:val="24"/>
        </w:rPr>
        <w:t>s</w:t>
      </w:r>
      <w:r w:rsidRPr="00BD118F">
        <w:rPr>
          <w:rFonts w:ascii="Calibri" w:eastAsia="Calibri" w:hAnsi="Calibri" w:cs="Calibri"/>
          <w:sz w:val="24"/>
          <w:szCs w:val="24"/>
        </w:rPr>
        <w:t>i</w:t>
      </w:r>
      <w:r w:rsidRPr="00BD118F">
        <w:rPr>
          <w:rFonts w:ascii="Calibri" w:eastAsia="Calibri" w:hAnsi="Calibri" w:cs="Calibri"/>
          <w:spacing w:val="1"/>
          <w:sz w:val="24"/>
          <w:szCs w:val="24"/>
        </w:rPr>
        <w:t>b</w:t>
      </w:r>
      <w:r w:rsidRPr="00BD118F">
        <w:rPr>
          <w:rFonts w:ascii="Calibri" w:eastAsia="Calibri" w:hAnsi="Calibri" w:cs="Calibri"/>
          <w:spacing w:val="2"/>
          <w:sz w:val="24"/>
          <w:szCs w:val="24"/>
        </w:rPr>
        <w:t>l</w:t>
      </w:r>
      <w:r w:rsidRPr="00BD118F">
        <w:rPr>
          <w:rFonts w:ascii="Calibri" w:eastAsia="Calibri" w:hAnsi="Calibri" w:cs="Calibri"/>
          <w:sz w:val="24"/>
          <w:szCs w:val="24"/>
        </w:rPr>
        <w:t>e</w:t>
      </w:r>
      <w:r w:rsidR="004040B5">
        <w:rPr>
          <w:rFonts w:ascii="Calibri" w:eastAsia="Calibri" w:hAnsi="Calibri" w:cs="Calibri"/>
          <w:sz w:val="24"/>
          <w:szCs w:val="24"/>
        </w:rPr>
        <w:t xml:space="preserve"> </w:t>
      </w:r>
      <w:r w:rsidRPr="00BD118F">
        <w:rPr>
          <w:rFonts w:ascii="Calibri" w:eastAsia="Calibri" w:hAnsi="Calibri" w:cs="Calibri"/>
          <w:sz w:val="24"/>
          <w:szCs w:val="24"/>
        </w:rPr>
        <w:t>for</w:t>
      </w:r>
      <w:r w:rsidR="004040B5">
        <w:rPr>
          <w:rFonts w:ascii="Calibri" w:eastAsia="Calibri" w:hAnsi="Calibri" w:cs="Calibri"/>
          <w:sz w:val="24"/>
          <w:szCs w:val="24"/>
        </w:rPr>
        <w:t xml:space="preserve"> </w:t>
      </w:r>
      <w:r w:rsidRPr="00BD118F">
        <w:rPr>
          <w:rFonts w:ascii="Calibri" w:eastAsia="Calibri" w:hAnsi="Calibri" w:cs="Calibri"/>
          <w:spacing w:val="1"/>
          <w:sz w:val="24"/>
          <w:szCs w:val="24"/>
        </w:rPr>
        <w:t>p</w:t>
      </w:r>
      <w:r w:rsidRPr="00BD118F">
        <w:rPr>
          <w:rFonts w:ascii="Calibri" w:eastAsia="Calibri" w:hAnsi="Calibri" w:cs="Calibri"/>
          <w:sz w:val="24"/>
          <w:szCs w:val="24"/>
        </w:rPr>
        <w:t>r</w:t>
      </w:r>
      <w:r w:rsidRPr="00BD118F">
        <w:rPr>
          <w:rFonts w:ascii="Calibri" w:eastAsia="Calibri" w:hAnsi="Calibri" w:cs="Calibri"/>
          <w:spacing w:val="1"/>
          <w:sz w:val="24"/>
          <w:szCs w:val="24"/>
        </w:rPr>
        <w:t>o</w:t>
      </w:r>
      <w:r w:rsidRPr="00BD118F">
        <w:rPr>
          <w:rFonts w:ascii="Calibri" w:eastAsia="Calibri" w:hAnsi="Calibri" w:cs="Calibri"/>
          <w:spacing w:val="-1"/>
          <w:sz w:val="24"/>
          <w:szCs w:val="24"/>
        </w:rPr>
        <w:t>v</w:t>
      </w:r>
      <w:r w:rsidRPr="00BD118F">
        <w:rPr>
          <w:rFonts w:ascii="Calibri" w:eastAsia="Calibri" w:hAnsi="Calibri" w:cs="Calibri"/>
          <w:sz w:val="24"/>
          <w:szCs w:val="24"/>
        </w:rPr>
        <w:t>i</w:t>
      </w:r>
      <w:r w:rsidRPr="00BD118F">
        <w:rPr>
          <w:rFonts w:ascii="Calibri" w:eastAsia="Calibri" w:hAnsi="Calibri" w:cs="Calibri"/>
          <w:spacing w:val="1"/>
          <w:sz w:val="24"/>
          <w:szCs w:val="24"/>
        </w:rPr>
        <w:t>d</w:t>
      </w:r>
      <w:r w:rsidRPr="00BD118F">
        <w:rPr>
          <w:rFonts w:ascii="Calibri" w:eastAsia="Calibri" w:hAnsi="Calibri" w:cs="Calibri"/>
          <w:sz w:val="24"/>
          <w:szCs w:val="24"/>
        </w:rPr>
        <w:t>i</w:t>
      </w:r>
      <w:r w:rsidRPr="00BD118F">
        <w:rPr>
          <w:rFonts w:ascii="Calibri" w:eastAsia="Calibri" w:hAnsi="Calibri" w:cs="Calibri"/>
          <w:spacing w:val="1"/>
          <w:sz w:val="24"/>
          <w:szCs w:val="24"/>
        </w:rPr>
        <w:t>n</w:t>
      </w:r>
      <w:r w:rsidRPr="00BD118F">
        <w:rPr>
          <w:rFonts w:ascii="Calibri" w:eastAsia="Calibri" w:hAnsi="Calibri" w:cs="Calibri"/>
          <w:sz w:val="24"/>
          <w:szCs w:val="24"/>
        </w:rPr>
        <w:t>g</w:t>
      </w:r>
      <w:r w:rsidR="004040B5">
        <w:rPr>
          <w:rFonts w:ascii="Calibri" w:eastAsia="Calibri" w:hAnsi="Calibri" w:cs="Calibri"/>
          <w:sz w:val="24"/>
          <w:szCs w:val="24"/>
        </w:rPr>
        <w:t xml:space="preserve"> </w:t>
      </w:r>
      <w:r w:rsidRPr="00BD118F">
        <w:rPr>
          <w:rFonts w:ascii="Calibri" w:eastAsia="Calibri" w:hAnsi="Calibri" w:cs="Calibri"/>
          <w:spacing w:val="-1"/>
          <w:sz w:val="24"/>
          <w:szCs w:val="24"/>
        </w:rPr>
        <w:t>s</w:t>
      </w:r>
      <w:r w:rsidRPr="00BD118F">
        <w:rPr>
          <w:rFonts w:ascii="Calibri" w:eastAsia="Calibri" w:hAnsi="Calibri" w:cs="Calibri"/>
          <w:sz w:val="24"/>
          <w:szCs w:val="24"/>
        </w:rPr>
        <w:t>t</w:t>
      </w:r>
      <w:r w:rsidRPr="00BD118F">
        <w:rPr>
          <w:rFonts w:ascii="Calibri" w:eastAsia="Calibri" w:hAnsi="Calibri" w:cs="Calibri"/>
          <w:spacing w:val="1"/>
          <w:sz w:val="24"/>
          <w:szCs w:val="24"/>
        </w:rPr>
        <w:t>ud</w:t>
      </w:r>
      <w:r w:rsidRPr="00BD118F">
        <w:rPr>
          <w:rFonts w:ascii="Calibri" w:eastAsia="Calibri" w:hAnsi="Calibri" w:cs="Calibri"/>
          <w:spacing w:val="-1"/>
          <w:sz w:val="24"/>
          <w:szCs w:val="24"/>
        </w:rPr>
        <w:t>e</w:t>
      </w:r>
      <w:r w:rsidRPr="00BD118F">
        <w:rPr>
          <w:rFonts w:ascii="Calibri" w:eastAsia="Calibri" w:hAnsi="Calibri" w:cs="Calibri"/>
          <w:spacing w:val="1"/>
          <w:sz w:val="24"/>
          <w:szCs w:val="24"/>
        </w:rPr>
        <w:t>n</w:t>
      </w:r>
      <w:r w:rsidRPr="00BD118F">
        <w:rPr>
          <w:rFonts w:ascii="Calibri" w:eastAsia="Calibri" w:hAnsi="Calibri" w:cs="Calibri"/>
          <w:sz w:val="24"/>
          <w:szCs w:val="24"/>
        </w:rPr>
        <w:t>ts</w:t>
      </w:r>
      <w:r w:rsidR="004040B5">
        <w:rPr>
          <w:rFonts w:ascii="Calibri" w:eastAsia="Calibri" w:hAnsi="Calibri" w:cs="Calibri"/>
          <w:sz w:val="24"/>
          <w:szCs w:val="24"/>
        </w:rPr>
        <w:t xml:space="preserve"> </w:t>
      </w:r>
      <w:r w:rsidRPr="00BD118F">
        <w:rPr>
          <w:rFonts w:ascii="Calibri" w:eastAsia="Calibri" w:hAnsi="Calibri" w:cs="Calibri"/>
          <w:sz w:val="24"/>
          <w:szCs w:val="24"/>
        </w:rPr>
        <w:t>with</w:t>
      </w:r>
      <w:r w:rsidR="004040B5">
        <w:rPr>
          <w:rFonts w:ascii="Calibri" w:eastAsia="Calibri" w:hAnsi="Calibri" w:cs="Calibri"/>
          <w:sz w:val="24"/>
          <w:szCs w:val="24"/>
        </w:rPr>
        <w:t xml:space="preserve"> </w:t>
      </w:r>
      <w:r w:rsidRPr="00BD118F">
        <w:rPr>
          <w:rFonts w:ascii="Calibri" w:eastAsia="Calibri" w:hAnsi="Calibri" w:cs="Calibri"/>
          <w:sz w:val="24"/>
          <w:szCs w:val="24"/>
        </w:rPr>
        <w:t>cl</w:t>
      </w:r>
      <w:r w:rsidRPr="00BD118F">
        <w:rPr>
          <w:rFonts w:ascii="Calibri" w:eastAsia="Calibri" w:hAnsi="Calibri" w:cs="Calibri"/>
          <w:spacing w:val="-1"/>
          <w:sz w:val="24"/>
          <w:szCs w:val="24"/>
        </w:rPr>
        <w:t>e</w:t>
      </w:r>
      <w:r w:rsidRPr="00BD118F">
        <w:rPr>
          <w:rFonts w:ascii="Calibri" w:eastAsia="Calibri" w:hAnsi="Calibri" w:cs="Calibri"/>
          <w:sz w:val="24"/>
          <w:szCs w:val="24"/>
        </w:rPr>
        <w:t>ar</w:t>
      </w:r>
      <w:r w:rsidR="004040B5">
        <w:rPr>
          <w:rFonts w:ascii="Calibri" w:eastAsia="Calibri" w:hAnsi="Calibri" w:cs="Calibri"/>
          <w:sz w:val="24"/>
          <w:szCs w:val="24"/>
        </w:rPr>
        <w:t xml:space="preserve"> </w:t>
      </w:r>
      <w:r w:rsidRPr="00BD118F">
        <w:rPr>
          <w:rFonts w:ascii="Calibri" w:eastAsia="Calibri" w:hAnsi="Calibri" w:cs="Calibri"/>
          <w:sz w:val="24"/>
          <w:szCs w:val="24"/>
        </w:rPr>
        <w:t>i</w:t>
      </w:r>
      <w:r w:rsidRPr="00BD118F">
        <w:rPr>
          <w:rFonts w:ascii="Calibri" w:eastAsia="Calibri" w:hAnsi="Calibri" w:cs="Calibri"/>
          <w:spacing w:val="1"/>
          <w:sz w:val="24"/>
          <w:szCs w:val="24"/>
        </w:rPr>
        <w:t>n</w:t>
      </w:r>
      <w:r w:rsidRPr="00BD118F">
        <w:rPr>
          <w:rFonts w:ascii="Calibri" w:eastAsia="Calibri" w:hAnsi="Calibri" w:cs="Calibri"/>
          <w:spacing w:val="-1"/>
          <w:sz w:val="24"/>
          <w:szCs w:val="24"/>
        </w:rPr>
        <w:t>s</w:t>
      </w:r>
      <w:r w:rsidRPr="00BD118F">
        <w:rPr>
          <w:rFonts w:ascii="Calibri" w:eastAsia="Calibri" w:hAnsi="Calibri" w:cs="Calibri"/>
          <w:sz w:val="24"/>
          <w:szCs w:val="24"/>
        </w:rPr>
        <w:t>tr</w:t>
      </w:r>
      <w:r w:rsidRPr="00BD118F">
        <w:rPr>
          <w:rFonts w:ascii="Calibri" w:eastAsia="Calibri" w:hAnsi="Calibri" w:cs="Calibri"/>
          <w:spacing w:val="1"/>
          <w:sz w:val="24"/>
          <w:szCs w:val="24"/>
        </w:rPr>
        <w:t>u</w:t>
      </w:r>
      <w:r w:rsidRPr="00BD118F">
        <w:rPr>
          <w:rFonts w:ascii="Calibri" w:eastAsia="Calibri" w:hAnsi="Calibri" w:cs="Calibri"/>
          <w:sz w:val="24"/>
          <w:szCs w:val="24"/>
        </w:rPr>
        <w:t>ctio</w:t>
      </w:r>
      <w:r w:rsidRPr="00BD118F">
        <w:rPr>
          <w:rFonts w:ascii="Calibri" w:eastAsia="Calibri" w:hAnsi="Calibri" w:cs="Calibri"/>
          <w:spacing w:val="3"/>
          <w:sz w:val="24"/>
          <w:szCs w:val="24"/>
        </w:rPr>
        <w:t>n</w:t>
      </w:r>
      <w:r w:rsidRPr="00BD118F">
        <w:rPr>
          <w:rFonts w:ascii="Calibri" w:eastAsia="Calibri" w:hAnsi="Calibri" w:cs="Calibri"/>
          <w:sz w:val="24"/>
          <w:szCs w:val="24"/>
        </w:rPr>
        <w:t xml:space="preserve">s </w:t>
      </w:r>
      <w:r w:rsidRPr="00BD118F">
        <w:rPr>
          <w:rFonts w:ascii="Calibri" w:eastAsia="Calibri" w:hAnsi="Calibri" w:cs="Calibri"/>
          <w:spacing w:val="-1"/>
          <w:sz w:val="24"/>
          <w:szCs w:val="24"/>
        </w:rPr>
        <w:t>f</w:t>
      </w:r>
      <w:r w:rsidRPr="00BD118F">
        <w:rPr>
          <w:rFonts w:ascii="Calibri" w:eastAsia="Calibri" w:hAnsi="Calibri" w:cs="Calibri"/>
          <w:sz w:val="24"/>
          <w:szCs w:val="24"/>
        </w:rPr>
        <w:t>or</w:t>
      </w:r>
      <w:r w:rsidR="00144856">
        <w:rPr>
          <w:rFonts w:ascii="Calibri" w:eastAsia="Calibri" w:hAnsi="Calibri" w:cs="Calibri"/>
          <w:sz w:val="24"/>
          <w:szCs w:val="24"/>
        </w:rPr>
        <w:t xml:space="preserve"> </w:t>
      </w:r>
      <w:r w:rsidRPr="00BD118F">
        <w:rPr>
          <w:rFonts w:ascii="Calibri" w:eastAsia="Calibri" w:hAnsi="Calibri" w:cs="Calibri"/>
          <w:spacing w:val="1"/>
          <w:sz w:val="24"/>
          <w:szCs w:val="24"/>
        </w:rPr>
        <w:t>h</w:t>
      </w:r>
      <w:r w:rsidRPr="00BD118F">
        <w:rPr>
          <w:rFonts w:ascii="Calibri" w:eastAsia="Calibri" w:hAnsi="Calibri" w:cs="Calibri"/>
          <w:sz w:val="24"/>
          <w:szCs w:val="24"/>
        </w:rPr>
        <w:t>ow</w:t>
      </w:r>
      <w:r w:rsidR="00144856">
        <w:rPr>
          <w:rFonts w:ascii="Calibri" w:eastAsia="Calibri" w:hAnsi="Calibri" w:cs="Calibri"/>
          <w:sz w:val="24"/>
          <w:szCs w:val="24"/>
        </w:rPr>
        <w:t xml:space="preserve"> </w:t>
      </w:r>
      <w:r w:rsidRPr="00BD118F">
        <w:rPr>
          <w:rFonts w:ascii="Calibri" w:eastAsia="Calibri" w:hAnsi="Calibri" w:cs="Calibri"/>
          <w:spacing w:val="1"/>
          <w:sz w:val="24"/>
          <w:szCs w:val="24"/>
        </w:rPr>
        <w:t>th</w:t>
      </w:r>
      <w:r w:rsidRPr="00BD118F">
        <w:rPr>
          <w:rFonts w:ascii="Calibri" w:eastAsia="Calibri" w:hAnsi="Calibri" w:cs="Calibri"/>
          <w:spacing w:val="-1"/>
          <w:sz w:val="24"/>
          <w:szCs w:val="24"/>
        </w:rPr>
        <w:t>e</w:t>
      </w:r>
      <w:r w:rsidRPr="00BD118F">
        <w:rPr>
          <w:rFonts w:ascii="Calibri" w:eastAsia="Calibri" w:hAnsi="Calibri" w:cs="Calibri"/>
          <w:sz w:val="24"/>
          <w:szCs w:val="24"/>
        </w:rPr>
        <w:t>y</w:t>
      </w:r>
      <w:r w:rsidR="00144856">
        <w:rPr>
          <w:rFonts w:ascii="Calibri" w:eastAsia="Calibri" w:hAnsi="Calibri" w:cs="Calibri"/>
          <w:sz w:val="24"/>
          <w:szCs w:val="24"/>
        </w:rPr>
        <w:t xml:space="preserve"> </w:t>
      </w:r>
      <w:r w:rsidRPr="00BD118F">
        <w:rPr>
          <w:rFonts w:ascii="Calibri" w:eastAsia="Calibri" w:hAnsi="Calibri" w:cs="Calibri"/>
          <w:spacing w:val="1"/>
          <w:sz w:val="24"/>
          <w:szCs w:val="24"/>
        </w:rPr>
        <w:t>a</w:t>
      </w:r>
      <w:r w:rsidRPr="00BD118F">
        <w:rPr>
          <w:rFonts w:ascii="Calibri" w:eastAsia="Calibri" w:hAnsi="Calibri" w:cs="Calibri"/>
          <w:sz w:val="24"/>
          <w:szCs w:val="24"/>
        </w:rPr>
        <w:t>re</w:t>
      </w:r>
      <w:r w:rsidR="00144856">
        <w:rPr>
          <w:rFonts w:ascii="Calibri" w:eastAsia="Calibri" w:hAnsi="Calibri" w:cs="Calibri"/>
          <w:sz w:val="24"/>
          <w:szCs w:val="24"/>
        </w:rPr>
        <w:t xml:space="preserve"> </w:t>
      </w:r>
      <w:r w:rsidRPr="00BD118F">
        <w:rPr>
          <w:rFonts w:ascii="Calibri" w:eastAsia="Calibri" w:hAnsi="Calibri" w:cs="Calibri"/>
          <w:sz w:val="24"/>
          <w:szCs w:val="24"/>
        </w:rPr>
        <w:t>r</w:t>
      </w:r>
      <w:r w:rsidRPr="00BD118F">
        <w:rPr>
          <w:rFonts w:ascii="Calibri" w:eastAsia="Calibri" w:hAnsi="Calibri" w:cs="Calibri"/>
          <w:spacing w:val="-1"/>
          <w:sz w:val="24"/>
          <w:szCs w:val="24"/>
        </w:rPr>
        <w:t>e</w:t>
      </w:r>
      <w:r w:rsidRPr="00BD118F">
        <w:rPr>
          <w:rFonts w:ascii="Calibri" w:eastAsia="Calibri" w:hAnsi="Calibri" w:cs="Calibri"/>
          <w:spacing w:val="1"/>
          <w:sz w:val="24"/>
          <w:szCs w:val="24"/>
        </w:rPr>
        <w:t>qu</w:t>
      </w:r>
      <w:r w:rsidRPr="00BD118F">
        <w:rPr>
          <w:rFonts w:ascii="Calibri" w:eastAsia="Calibri" w:hAnsi="Calibri" w:cs="Calibri"/>
          <w:sz w:val="24"/>
          <w:szCs w:val="24"/>
        </w:rPr>
        <w:t>ir</w:t>
      </w:r>
      <w:r w:rsidRPr="00BD118F">
        <w:rPr>
          <w:rFonts w:ascii="Calibri" w:eastAsia="Calibri" w:hAnsi="Calibri" w:cs="Calibri"/>
          <w:spacing w:val="-1"/>
          <w:sz w:val="24"/>
          <w:szCs w:val="24"/>
        </w:rPr>
        <w:t>e</w:t>
      </w:r>
      <w:r w:rsidRPr="00BD118F">
        <w:rPr>
          <w:rFonts w:ascii="Calibri" w:eastAsia="Calibri" w:hAnsi="Calibri" w:cs="Calibri"/>
          <w:sz w:val="24"/>
          <w:szCs w:val="24"/>
        </w:rPr>
        <w:t>d</w:t>
      </w:r>
      <w:r w:rsidR="00144856">
        <w:rPr>
          <w:rFonts w:ascii="Calibri" w:eastAsia="Calibri" w:hAnsi="Calibri" w:cs="Calibri"/>
          <w:sz w:val="24"/>
          <w:szCs w:val="24"/>
        </w:rPr>
        <w:t xml:space="preserve"> </w:t>
      </w:r>
      <w:r w:rsidRPr="00BD118F">
        <w:rPr>
          <w:rFonts w:ascii="Calibri" w:eastAsia="Calibri" w:hAnsi="Calibri" w:cs="Calibri"/>
          <w:spacing w:val="1"/>
          <w:sz w:val="24"/>
          <w:szCs w:val="24"/>
        </w:rPr>
        <w:t>t</w:t>
      </w:r>
      <w:r w:rsidRPr="00BD118F">
        <w:rPr>
          <w:rFonts w:ascii="Calibri" w:eastAsia="Calibri" w:hAnsi="Calibri" w:cs="Calibri"/>
          <w:sz w:val="24"/>
          <w:szCs w:val="24"/>
        </w:rPr>
        <w:t>o</w:t>
      </w:r>
      <w:r w:rsidRPr="00BD118F">
        <w:rPr>
          <w:rFonts w:ascii="Calibri" w:eastAsia="Calibri" w:hAnsi="Calibri" w:cs="Calibri"/>
          <w:spacing w:val="1"/>
          <w:sz w:val="24"/>
          <w:szCs w:val="24"/>
        </w:rPr>
        <w:t xml:space="preserve"> p</w:t>
      </w:r>
      <w:r w:rsidRPr="00BD118F">
        <w:rPr>
          <w:rFonts w:ascii="Calibri" w:eastAsia="Calibri" w:hAnsi="Calibri" w:cs="Calibri"/>
          <w:sz w:val="24"/>
          <w:szCs w:val="24"/>
        </w:rPr>
        <w:t>artici</w:t>
      </w:r>
      <w:r w:rsidRPr="00BD118F">
        <w:rPr>
          <w:rFonts w:ascii="Calibri" w:eastAsia="Calibri" w:hAnsi="Calibri" w:cs="Calibri"/>
          <w:spacing w:val="1"/>
          <w:sz w:val="24"/>
          <w:szCs w:val="24"/>
        </w:rPr>
        <w:t>p</w:t>
      </w:r>
      <w:r w:rsidRPr="00BD118F">
        <w:rPr>
          <w:rFonts w:ascii="Calibri" w:eastAsia="Calibri" w:hAnsi="Calibri" w:cs="Calibri"/>
          <w:sz w:val="24"/>
          <w:szCs w:val="24"/>
        </w:rPr>
        <w:t>a</w:t>
      </w:r>
      <w:r w:rsidRPr="00BD118F">
        <w:rPr>
          <w:rFonts w:ascii="Calibri" w:eastAsia="Calibri" w:hAnsi="Calibri" w:cs="Calibri"/>
          <w:spacing w:val="1"/>
          <w:sz w:val="24"/>
          <w:szCs w:val="24"/>
        </w:rPr>
        <w:t>t</w:t>
      </w:r>
      <w:r w:rsidRPr="00BD118F">
        <w:rPr>
          <w:rFonts w:ascii="Calibri" w:eastAsia="Calibri" w:hAnsi="Calibri" w:cs="Calibri"/>
          <w:sz w:val="24"/>
          <w:szCs w:val="24"/>
        </w:rPr>
        <w:t>e</w:t>
      </w:r>
      <w:r w:rsidR="00144856">
        <w:rPr>
          <w:rFonts w:ascii="Calibri" w:eastAsia="Calibri" w:hAnsi="Calibri" w:cs="Calibri"/>
          <w:sz w:val="24"/>
          <w:szCs w:val="24"/>
        </w:rPr>
        <w:t xml:space="preserve"> </w:t>
      </w:r>
      <w:r w:rsidRPr="00BD118F">
        <w:rPr>
          <w:rFonts w:ascii="Calibri" w:eastAsia="Calibri" w:hAnsi="Calibri" w:cs="Calibri"/>
          <w:sz w:val="24"/>
          <w:szCs w:val="24"/>
        </w:rPr>
        <w:t>in</w:t>
      </w:r>
      <w:r w:rsidR="00144856">
        <w:rPr>
          <w:rFonts w:ascii="Calibri" w:eastAsia="Calibri" w:hAnsi="Calibri" w:cs="Calibri"/>
          <w:sz w:val="24"/>
          <w:szCs w:val="24"/>
        </w:rPr>
        <w:t xml:space="preserve"> </w:t>
      </w:r>
      <w:r w:rsidRPr="00BD118F">
        <w:rPr>
          <w:rFonts w:ascii="Calibri" w:eastAsia="Calibri" w:hAnsi="Calibri" w:cs="Calibri"/>
          <w:spacing w:val="1"/>
          <w:sz w:val="24"/>
          <w:szCs w:val="24"/>
        </w:rPr>
        <w:t>th</w:t>
      </w:r>
      <w:r w:rsidRPr="00BD118F">
        <w:rPr>
          <w:rFonts w:ascii="Calibri" w:eastAsia="Calibri" w:hAnsi="Calibri" w:cs="Calibri"/>
          <w:sz w:val="24"/>
          <w:szCs w:val="24"/>
        </w:rPr>
        <w:t>e</w:t>
      </w:r>
      <w:r w:rsidR="00144856">
        <w:rPr>
          <w:rFonts w:ascii="Calibri" w:eastAsia="Calibri" w:hAnsi="Calibri" w:cs="Calibri"/>
          <w:sz w:val="24"/>
          <w:szCs w:val="24"/>
        </w:rPr>
        <w:t xml:space="preserve"> </w:t>
      </w:r>
      <w:r w:rsidRPr="00BD118F">
        <w:rPr>
          <w:rFonts w:ascii="Calibri" w:eastAsia="Calibri" w:hAnsi="Calibri" w:cs="Calibri"/>
          <w:sz w:val="24"/>
          <w:szCs w:val="24"/>
        </w:rPr>
        <w:t>c</w:t>
      </w:r>
      <w:r w:rsidRPr="00BD118F">
        <w:rPr>
          <w:rFonts w:ascii="Calibri" w:eastAsia="Calibri" w:hAnsi="Calibri" w:cs="Calibri"/>
          <w:spacing w:val="1"/>
          <w:sz w:val="24"/>
          <w:szCs w:val="24"/>
        </w:rPr>
        <w:t>ou</w:t>
      </w:r>
      <w:r w:rsidRPr="00BD118F">
        <w:rPr>
          <w:rFonts w:ascii="Calibri" w:eastAsia="Calibri" w:hAnsi="Calibri" w:cs="Calibri"/>
          <w:sz w:val="24"/>
          <w:szCs w:val="24"/>
        </w:rPr>
        <w:t>r</w:t>
      </w:r>
      <w:r w:rsidRPr="00BD118F">
        <w:rPr>
          <w:rFonts w:ascii="Calibri" w:eastAsia="Calibri" w:hAnsi="Calibri" w:cs="Calibri"/>
          <w:spacing w:val="-1"/>
          <w:sz w:val="24"/>
          <w:szCs w:val="24"/>
        </w:rPr>
        <w:t>se</w:t>
      </w:r>
      <w:r w:rsidRPr="00BD118F">
        <w:rPr>
          <w:rFonts w:ascii="Calibri" w:eastAsia="Calibri" w:hAnsi="Calibri" w:cs="Calibri"/>
          <w:sz w:val="24"/>
          <w:szCs w:val="24"/>
        </w:rPr>
        <w:t>.</w:t>
      </w:r>
      <w:r w:rsidR="00144856">
        <w:rPr>
          <w:rFonts w:ascii="Calibri" w:eastAsia="Calibri" w:hAnsi="Calibri" w:cs="Calibri"/>
          <w:sz w:val="24"/>
          <w:szCs w:val="24"/>
        </w:rPr>
        <w:t xml:space="preserve"> </w:t>
      </w:r>
      <w:r w:rsidRPr="00BD118F">
        <w:rPr>
          <w:rFonts w:ascii="Calibri" w:eastAsia="Calibri" w:hAnsi="Calibri" w:cs="Calibri"/>
          <w:sz w:val="24"/>
          <w:szCs w:val="24"/>
        </w:rPr>
        <w:t>A</w:t>
      </w:r>
      <w:r w:rsidRPr="00BD118F">
        <w:rPr>
          <w:rFonts w:ascii="Calibri" w:eastAsia="Calibri" w:hAnsi="Calibri" w:cs="Calibri"/>
          <w:spacing w:val="1"/>
          <w:sz w:val="24"/>
          <w:szCs w:val="24"/>
        </w:rPr>
        <w:t>dd</w:t>
      </w:r>
      <w:r w:rsidRPr="00BD118F">
        <w:rPr>
          <w:rFonts w:ascii="Calibri" w:eastAsia="Calibri" w:hAnsi="Calibri" w:cs="Calibri"/>
          <w:spacing w:val="2"/>
          <w:sz w:val="24"/>
          <w:szCs w:val="24"/>
        </w:rPr>
        <w:t>i</w:t>
      </w:r>
      <w:r w:rsidRPr="00BD118F">
        <w:rPr>
          <w:rFonts w:ascii="Calibri" w:eastAsia="Calibri" w:hAnsi="Calibri" w:cs="Calibri"/>
          <w:sz w:val="24"/>
          <w:szCs w:val="24"/>
        </w:rPr>
        <w:t>ti</w:t>
      </w:r>
      <w:r w:rsidRPr="00BD118F">
        <w:rPr>
          <w:rFonts w:ascii="Calibri" w:eastAsia="Calibri" w:hAnsi="Calibri" w:cs="Calibri"/>
          <w:spacing w:val="1"/>
          <w:sz w:val="24"/>
          <w:szCs w:val="24"/>
        </w:rPr>
        <w:t>on</w:t>
      </w:r>
      <w:r w:rsidRPr="00BD118F">
        <w:rPr>
          <w:rFonts w:ascii="Calibri" w:eastAsia="Calibri" w:hAnsi="Calibri" w:cs="Calibri"/>
          <w:sz w:val="24"/>
          <w:szCs w:val="24"/>
        </w:rPr>
        <w:t>all</w:t>
      </w:r>
      <w:r w:rsidRPr="00BD118F">
        <w:rPr>
          <w:rFonts w:ascii="Calibri" w:eastAsia="Calibri" w:hAnsi="Calibri" w:cs="Calibri"/>
          <w:spacing w:val="1"/>
          <w:sz w:val="24"/>
          <w:szCs w:val="24"/>
        </w:rPr>
        <w:t>y</w:t>
      </w:r>
      <w:r w:rsidRPr="00BD118F">
        <w:rPr>
          <w:rFonts w:ascii="Calibri" w:eastAsia="Calibri" w:hAnsi="Calibri" w:cs="Calibri"/>
          <w:sz w:val="24"/>
          <w:szCs w:val="24"/>
        </w:rPr>
        <w:t>,</w:t>
      </w:r>
      <w:r w:rsidR="00144856">
        <w:rPr>
          <w:rFonts w:ascii="Calibri" w:eastAsia="Calibri" w:hAnsi="Calibri" w:cs="Calibri"/>
          <w:sz w:val="24"/>
          <w:szCs w:val="24"/>
        </w:rPr>
        <w:t xml:space="preserve"> </w:t>
      </w:r>
      <w:r w:rsidRPr="00BD118F">
        <w:rPr>
          <w:rFonts w:ascii="Calibri" w:eastAsia="Calibri" w:hAnsi="Calibri" w:cs="Calibri"/>
          <w:sz w:val="24"/>
          <w:szCs w:val="24"/>
        </w:rPr>
        <w:t>i</w:t>
      </w:r>
      <w:r w:rsidRPr="00BD118F">
        <w:rPr>
          <w:rFonts w:ascii="Calibri" w:eastAsia="Calibri" w:hAnsi="Calibri" w:cs="Calibri"/>
          <w:spacing w:val="1"/>
          <w:sz w:val="24"/>
          <w:szCs w:val="24"/>
        </w:rPr>
        <w:t>n</w:t>
      </w:r>
      <w:r w:rsidRPr="00BD118F">
        <w:rPr>
          <w:rFonts w:ascii="Calibri" w:eastAsia="Calibri" w:hAnsi="Calibri" w:cs="Calibri"/>
          <w:spacing w:val="-1"/>
          <w:sz w:val="24"/>
          <w:szCs w:val="24"/>
        </w:rPr>
        <w:t>s</w:t>
      </w:r>
      <w:r w:rsidRPr="00BD118F">
        <w:rPr>
          <w:rFonts w:ascii="Calibri" w:eastAsia="Calibri" w:hAnsi="Calibri" w:cs="Calibri"/>
          <w:sz w:val="24"/>
          <w:szCs w:val="24"/>
        </w:rPr>
        <w:t>tr</w:t>
      </w:r>
      <w:r w:rsidRPr="00BD118F">
        <w:rPr>
          <w:rFonts w:ascii="Calibri" w:eastAsia="Calibri" w:hAnsi="Calibri" w:cs="Calibri"/>
          <w:spacing w:val="1"/>
          <w:sz w:val="24"/>
          <w:szCs w:val="24"/>
        </w:rPr>
        <w:t>u</w:t>
      </w:r>
      <w:r w:rsidRPr="00BD118F">
        <w:rPr>
          <w:rFonts w:ascii="Calibri" w:eastAsia="Calibri" w:hAnsi="Calibri" w:cs="Calibri"/>
          <w:sz w:val="24"/>
          <w:szCs w:val="24"/>
        </w:rPr>
        <w:t>ct</w:t>
      </w:r>
      <w:r w:rsidRPr="00BD118F">
        <w:rPr>
          <w:rFonts w:ascii="Calibri" w:eastAsia="Calibri" w:hAnsi="Calibri" w:cs="Calibri"/>
          <w:spacing w:val="1"/>
          <w:sz w:val="24"/>
          <w:szCs w:val="24"/>
        </w:rPr>
        <w:t>o</w:t>
      </w:r>
      <w:r w:rsidRPr="00BD118F">
        <w:rPr>
          <w:rFonts w:ascii="Calibri" w:eastAsia="Calibri" w:hAnsi="Calibri" w:cs="Calibri"/>
          <w:sz w:val="24"/>
          <w:szCs w:val="24"/>
        </w:rPr>
        <w:t>rs</w:t>
      </w:r>
      <w:r w:rsidR="00144856">
        <w:rPr>
          <w:rFonts w:ascii="Calibri" w:eastAsia="Calibri" w:hAnsi="Calibri" w:cs="Calibri"/>
          <w:sz w:val="24"/>
          <w:szCs w:val="24"/>
        </w:rPr>
        <w:t xml:space="preserve"> </w:t>
      </w:r>
      <w:r w:rsidRPr="00BD118F">
        <w:rPr>
          <w:rFonts w:ascii="Calibri" w:eastAsia="Calibri" w:hAnsi="Calibri" w:cs="Calibri"/>
          <w:spacing w:val="1"/>
          <w:sz w:val="24"/>
          <w:szCs w:val="24"/>
        </w:rPr>
        <w:t>a</w:t>
      </w:r>
      <w:r w:rsidRPr="00BD118F">
        <w:rPr>
          <w:rFonts w:ascii="Calibri" w:eastAsia="Calibri" w:hAnsi="Calibri" w:cs="Calibri"/>
          <w:sz w:val="24"/>
          <w:szCs w:val="24"/>
        </w:rPr>
        <w:t>re</w:t>
      </w:r>
      <w:r w:rsidR="00144856">
        <w:rPr>
          <w:rFonts w:ascii="Calibri" w:eastAsia="Calibri" w:hAnsi="Calibri" w:cs="Calibri"/>
          <w:sz w:val="24"/>
          <w:szCs w:val="24"/>
        </w:rPr>
        <w:t xml:space="preserve"> </w:t>
      </w:r>
      <w:r w:rsidRPr="00BD118F">
        <w:rPr>
          <w:rFonts w:ascii="Calibri" w:eastAsia="Calibri" w:hAnsi="Calibri" w:cs="Calibri"/>
          <w:sz w:val="24"/>
          <w:szCs w:val="24"/>
        </w:rPr>
        <w:t>r</w:t>
      </w:r>
      <w:r w:rsidRPr="00BD118F">
        <w:rPr>
          <w:rFonts w:ascii="Calibri" w:eastAsia="Calibri" w:hAnsi="Calibri" w:cs="Calibri"/>
          <w:spacing w:val="1"/>
          <w:sz w:val="24"/>
          <w:szCs w:val="24"/>
        </w:rPr>
        <w:t>e</w:t>
      </w:r>
      <w:r w:rsidRPr="00BD118F">
        <w:rPr>
          <w:rFonts w:ascii="Calibri" w:eastAsia="Calibri" w:hAnsi="Calibri" w:cs="Calibri"/>
          <w:spacing w:val="-1"/>
          <w:sz w:val="24"/>
          <w:szCs w:val="24"/>
        </w:rPr>
        <w:t>s</w:t>
      </w:r>
      <w:r w:rsidRPr="00BD118F">
        <w:rPr>
          <w:rFonts w:ascii="Calibri" w:eastAsia="Calibri" w:hAnsi="Calibri" w:cs="Calibri"/>
          <w:spacing w:val="1"/>
          <w:sz w:val="24"/>
          <w:szCs w:val="24"/>
        </w:rPr>
        <w:t>p</w:t>
      </w:r>
      <w:r w:rsidRPr="00BD118F">
        <w:rPr>
          <w:rFonts w:ascii="Calibri" w:eastAsia="Calibri" w:hAnsi="Calibri" w:cs="Calibri"/>
          <w:sz w:val="24"/>
          <w:szCs w:val="24"/>
        </w:rPr>
        <w:t>o</w:t>
      </w:r>
      <w:r w:rsidRPr="00BD118F">
        <w:rPr>
          <w:rFonts w:ascii="Calibri" w:eastAsia="Calibri" w:hAnsi="Calibri" w:cs="Calibri"/>
          <w:spacing w:val="1"/>
          <w:sz w:val="24"/>
          <w:szCs w:val="24"/>
        </w:rPr>
        <w:t>n</w:t>
      </w:r>
      <w:r w:rsidRPr="00BD118F">
        <w:rPr>
          <w:rFonts w:ascii="Calibri" w:eastAsia="Calibri" w:hAnsi="Calibri" w:cs="Calibri"/>
          <w:spacing w:val="-1"/>
          <w:sz w:val="24"/>
          <w:szCs w:val="24"/>
        </w:rPr>
        <w:t>s</w:t>
      </w:r>
      <w:r w:rsidRPr="00BD118F">
        <w:rPr>
          <w:rFonts w:ascii="Calibri" w:eastAsia="Calibri" w:hAnsi="Calibri" w:cs="Calibri"/>
          <w:sz w:val="24"/>
          <w:szCs w:val="24"/>
        </w:rPr>
        <w:t>i</w:t>
      </w:r>
      <w:r w:rsidRPr="00BD118F">
        <w:rPr>
          <w:rFonts w:ascii="Calibri" w:eastAsia="Calibri" w:hAnsi="Calibri" w:cs="Calibri"/>
          <w:spacing w:val="1"/>
          <w:sz w:val="24"/>
          <w:szCs w:val="24"/>
        </w:rPr>
        <w:t>b</w:t>
      </w:r>
      <w:r w:rsidRPr="00BD118F">
        <w:rPr>
          <w:rFonts w:ascii="Calibri" w:eastAsia="Calibri" w:hAnsi="Calibri" w:cs="Calibri"/>
          <w:sz w:val="24"/>
          <w:szCs w:val="24"/>
        </w:rPr>
        <w:t>le</w:t>
      </w:r>
      <w:r w:rsidR="00144856">
        <w:rPr>
          <w:rFonts w:ascii="Calibri" w:eastAsia="Calibri" w:hAnsi="Calibri" w:cs="Calibri"/>
          <w:sz w:val="24"/>
          <w:szCs w:val="24"/>
        </w:rPr>
        <w:t xml:space="preserve"> </w:t>
      </w:r>
      <w:r w:rsidRPr="00BD118F">
        <w:rPr>
          <w:rFonts w:ascii="Calibri" w:eastAsia="Calibri" w:hAnsi="Calibri" w:cs="Calibri"/>
          <w:sz w:val="24"/>
          <w:szCs w:val="24"/>
        </w:rPr>
        <w:t>for i</w:t>
      </w:r>
      <w:r w:rsidRPr="00BD118F">
        <w:rPr>
          <w:rFonts w:ascii="Calibri" w:eastAsia="Calibri" w:hAnsi="Calibri" w:cs="Calibri"/>
          <w:spacing w:val="1"/>
          <w:sz w:val="24"/>
          <w:szCs w:val="24"/>
        </w:rPr>
        <w:t>n</w:t>
      </w:r>
      <w:r w:rsidRPr="00BD118F">
        <w:rPr>
          <w:rFonts w:ascii="Calibri" w:eastAsia="Calibri" w:hAnsi="Calibri" w:cs="Calibri"/>
          <w:sz w:val="24"/>
          <w:szCs w:val="24"/>
        </w:rPr>
        <w:t>cor</w:t>
      </w:r>
      <w:r w:rsidRPr="00BD118F">
        <w:rPr>
          <w:rFonts w:ascii="Calibri" w:eastAsia="Calibri" w:hAnsi="Calibri" w:cs="Calibri"/>
          <w:spacing w:val="1"/>
          <w:sz w:val="24"/>
          <w:szCs w:val="24"/>
        </w:rPr>
        <w:t>p</w:t>
      </w:r>
      <w:r w:rsidRPr="00BD118F">
        <w:rPr>
          <w:rFonts w:ascii="Calibri" w:eastAsia="Calibri" w:hAnsi="Calibri" w:cs="Calibri"/>
          <w:sz w:val="24"/>
          <w:szCs w:val="24"/>
        </w:rPr>
        <w:t>orati</w:t>
      </w:r>
      <w:r w:rsidRPr="00BD118F">
        <w:rPr>
          <w:rFonts w:ascii="Calibri" w:eastAsia="Calibri" w:hAnsi="Calibri" w:cs="Calibri"/>
          <w:spacing w:val="1"/>
          <w:sz w:val="24"/>
          <w:szCs w:val="24"/>
        </w:rPr>
        <w:t>n</w:t>
      </w:r>
      <w:r w:rsidRPr="00BD118F">
        <w:rPr>
          <w:rFonts w:ascii="Calibri" w:eastAsia="Calibri" w:hAnsi="Calibri" w:cs="Calibri"/>
          <w:sz w:val="24"/>
          <w:szCs w:val="24"/>
        </w:rPr>
        <w:t>g</w:t>
      </w:r>
      <w:r w:rsidR="00144856">
        <w:rPr>
          <w:rFonts w:ascii="Calibri" w:eastAsia="Calibri" w:hAnsi="Calibri" w:cs="Calibri"/>
          <w:sz w:val="24"/>
          <w:szCs w:val="24"/>
        </w:rPr>
        <w:t xml:space="preserve"> </w:t>
      </w:r>
      <w:r w:rsidRPr="00BD118F">
        <w:rPr>
          <w:rFonts w:ascii="Calibri" w:eastAsia="Calibri" w:hAnsi="Calibri" w:cs="Calibri"/>
          <w:spacing w:val="-1"/>
          <w:sz w:val="24"/>
          <w:szCs w:val="24"/>
        </w:rPr>
        <w:t>s</w:t>
      </w:r>
      <w:r w:rsidRPr="00BD118F">
        <w:rPr>
          <w:rFonts w:ascii="Calibri" w:eastAsia="Calibri" w:hAnsi="Calibri" w:cs="Calibri"/>
          <w:spacing w:val="1"/>
          <w:sz w:val="24"/>
          <w:szCs w:val="24"/>
        </w:rPr>
        <w:t>p</w:t>
      </w:r>
      <w:r w:rsidRPr="00BD118F">
        <w:rPr>
          <w:rFonts w:ascii="Calibri" w:eastAsia="Calibri" w:hAnsi="Calibri" w:cs="Calibri"/>
          <w:spacing w:val="-1"/>
          <w:sz w:val="24"/>
          <w:szCs w:val="24"/>
        </w:rPr>
        <w:t>e</w:t>
      </w:r>
      <w:r w:rsidRPr="00BD118F">
        <w:rPr>
          <w:rFonts w:ascii="Calibri" w:eastAsia="Calibri" w:hAnsi="Calibri" w:cs="Calibri"/>
          <w:sz w:val="24"/>
          <w:szCs w:val="24"/>
        </w:rPr>
        <w:t>ci</w:t>
      </w:r>
      <w:r w:rsidRPr="00BD118F">
        <w:rPr>
          <w:rFonts w:ascii="Calibri" w:eastAsia="Calibri" w:hAnsi="Calibri" w:cs="Calibri"/>
          <w:spacing w:val="1"/>
          <w:sz w:val="24"/>
          <w:szCs w:val="24"/>
        </w:rPr>
        <w:t>f</w:t>
      </w:r>
      <w:r w:rsidRPr="00BD118F">
        <w:rPr>
          <w:rFonts w:ascii="Calibri" w:eastAsia="Calibri" w:hAnsi="Calibri" w:cs="Calibri"/>
          <w:sz w:val="24"/>
          <w:szCs w:val="24"/>
        </w:rPr>
        <w:t>ic</w:t>
      </w:r>
      <w:r w:rsidR="00144856">
        <w:rPr>
          <w:rFonts w:ascii="Calibri" w:eastAsia="Calibri" w:hAnsi="Calibri" w:cs="Calibri"/>
          <w:sz w:val="24"/>
          <w:szCs w:val="24"/>
        </w:rPr>
        <w:t xml:space="preserve"> </w:t>
      </w:r>
      <w:r w:rsidRPr="00BD118F">
        <w:rPr>
          <w:rFonts w:ascii="Calibri" w:eastAsia="Calibri" w:hAnsi="Calibri" w:cs="Calibri"/>
          <w:sz w:val="24"/>
          <w:szCs w:val="24"/>
        </w:rPr>
        <w:t>i</w:t>
      </w:r>
      <w:r w:rsidRPr="00BD118F">
        <w:rPr>
          <w:rFonts w:ascii="Calibri" w:eastAsia="Calibri" w:hAnsi="Calibri" w:cs="Calibri"/>
          <w:spacing w:val="1"/>
          <w:sz w:val="24"/>
          <w:szCs w:val="24"/>
        </w:rPr>
        <w:t>n</w:t>
      </w:r>
      <w:r w:rsidRPr="00BD118F">
        <w:rPr>
          <w:rFonts w:ascii="Calibri" w:eastAsia="Calibri" w:hAnsi="Calibri" w:cs="Calibri"/>
          <w:spacing w:val="-1"/>
          <w:sz w:val="24"/>
          <w:szCs w:val="24"/>
        </w:rPr>
        <w:t>s</w:t>
      </w:r>
      <w:r w:rsidRPr="00BD118F">
        <w:rPr>
          <w:rFonts w:ascii="Calibri" w:eastAsia="Calibri" w:hAnsi="Calibri" w:cs="Calibri"/>
          <w:sz w:val="24"/>
          <w:szCs w:val="24"/>
        </w:rPr>
        <w:t>tr</w:t>
      </w:r>
      <w:r w:rsidRPr="00BD118F">
        <w:rPr>
          <w:rFonts w:ascii="Calibri" w:eastAsia="Calibri" w:hAnsi="Calibri" w:cs="Calibri"/>
          <w:spacing w:val="1"/>
          <w:sz w:val="24"/>
          <w:szCs w:val="24"/>
        </w:rPr>
        <w:t>u</w:t>
      </w:r>
      <w:r w:rsidRPr="00BD118F">
        <w:rPr>
          <w:rFonts w:ascii="Calibri" w:eastAsia="Calibri" w:hAnsi="Calibri" w:cs="Calibri"/>
          <w:sz w:val="24"/>
          <w:szCs w:val="24"/>
        </w:rPr>
        <w:t>c</w:t>
      </w:r>
      <w:r w:rsidRPr="00BD118F">
        <w:rPr>
          <w:rFonts w:ascii="Calibri" w:eastAsia="Calibri" w:hAnsi="Calibri" w:cs="Calibri"/>
          <w:spacing w:val="2"/>
          <w:sz w:val="24"/>
          <w:szCs w:val="24"/>
        </w:rPr>
        <w:t>t</w:t>
      </w:r>
      <w:r w:rsidRPr="00BD118F">
        <w:rPr>
          <w:rFonts w:ascii="Calibri" w:eastAsia="Calibri" w:hAnsi="Calibri" w:cs="Calibri"/>
          <w:sz w:val="24"/>
          <w:szCs w:val="24"/>
        </w:rPr>
        <w:t>io</w:t>
      </w:r>
      <w:r w:rsidRPr="00BD118F">
        <w:rPr>
          <w:rFonts w:ascii="Calibri" w:eastAsia="Calibri" w:hAnsi="Calibri" w:cs="Calibri"/>
          <w:spacing w:val="1"/>
          <w:sz w:val="24"/>
          <w:szCs w:val="24"/>
        </w:rPr>
        <w:t>n</w:t>
      </w:r>
      <w:r w:rsidRPr="00BD118F">
        <w:rPr>
          <w:rFonts w:ascii="Calibri" w:eastAsia="Calibri" w:hAnsi="Calibri" w:cs="Calibri"/>
          <w:sz w:val="24"/>
          <w:szCs w:val="24"/>
        </w:rPr>
        <w:t>al</w:t>
      </w:r>
      <w:r w:rsidR="00144856">
        <w:rPr>
          <w:rFonts w:ascii="Calibri" w:eastAsia="Calibri" w:hAnsi="Calibri" w:cs="Calibri"/>
          <w:sz w:val="24"/>
          <w:szCs w:val="24"/>
        </w:rPr>
        <w:t xml:space="preserve"> </w:t>
      </w:r>
      <w:r w:rsidRPr="00BD118F">
        <w:rPr>
          <w:rFonts w:ascii="Calibri" w:eastAsia="Calibri" w:hAnsi="Calibri" w:cs="Calibri"/>
          <w:sz w:val="24"/>
          <w:szCs w:val="24"/>
        </w:rPr>
        <w:t>ac</w:t>
      </w:r>
      <w:r w:rsidRPr="00BD118F">
        <w:rPr>
          <w:rFonts w:ascii="Calibri" w:eastAsia="Calibri" w:hAnsi="Calibri" w:cs="Calibri"/>
          <w:spacing w:val="1"/>
          <w:sz w:val="24"/>
          <w:szCs w:val="24"/>
        </w:rPr>
        <w:t>t</w:t>
      </w:r>
      <w:r w:rsidRPr="00BD118F">
        <w:rPr>
          <w:rFonts w:ascii="Calibri" w:eastAsia="Calibri" w:hAnsi="Calibri" w:cs="Calibri"/>
          <w:sz w:val="24"/>
          <w:szCs w:val="24"/>
        </w:rPr>
        <w:t>i</w:t>
      </w:r>
      <w:r w:rsidRPr="00BD118F">
        <w:rPr>
          <w:rFonts w:ascii="Calibri" w:eastAsia="Calibri" w:hAnsi="Calibri" w:cs="Calibri"/>
          <w:spacing w:val="-1"/>
          <w:sz w:val="24"/>
          <w:szCs w:val="24"/>
        </w:rPr>
        <w:t>v</w:t>
      </w:r>
      <w:r w:rsidRPr="00BD118F">
        <w:rPr>
          <w:rFonts w:ascii="Calibri" w:eastAsia="Calibri" w:hAnsi="Calibri" w:cs="Calibri"/>
          <w:sz w:val="24"/>
          <w:szCs w:val="24"/>
        </w:rPr>
        <w:t>iti</w:t>
      </w:r>
      <w:r w:rsidRPr="00BD118F">
        <w:rPr>
          <w:rFonts w:ascii="Calibri" w:eastAsia="Calibri" w:hAnsi="Calibri" w:cs="Calibri"/>
          <w:spacing w:val="2"/>
          <w:sz w:val="24"/>
          <w:szCs w:val="24"/>
        </w:rPr>
        <w:t>e</w:t>
      </w:r>
      <w:r w:rsidRPr="00BD118F">
        <w:rPr>
          <w:rFonts w:ascii="Calibri" w:eastAsia="Calibri" w:hAnsi="Calibri" w:cs="Calibri"/>
          <w:sz w:val="24"/>
          <w:szCs w:val="24"/>
        </w:rPr>
        <w:t>s</w:t>
      </w:r>
      <w:r w:rsidR="00144856">
        <w:rPr>
          <w:rFonts w:ascii="Calibri" w:eastAsia="Calibri" w:hAnsi="Calibri" w:cs="Calibri"/>
          <w:sz w:val="24"/>
          <w:szCs w:val="24"/>
        </w:rPr>
        <w:t xml:space="preserve"> </w:t>
      </w:r>
      <w:r w:rsidRPr="00BD118F">
        <w:rPr>
          <w:rFonts w:ascii="Calibri" w:eastAsia="Calibri" w:hAnsi="Calibri" w:cs="Calibri"/>
          <w:sz w:val="24"/>
          <w:szCs w:val="24"/>
        </w:rPr>
        <w:t>wit</w:t>
      </w:r>
      <w:r w:rsidRPr="00BD118F">
        <w:rPr>
          <w:rFonts w:ascii="Calibri" w:eastAsia="Calibri" w:hAnsi="Calibri" w:cs="Calibri"/>
          <w:spacing w:val="1"/>
          <w:sz w:val="24"/>
          <w:szCs w:val="24"/>
        </w:rPr>
        <w:t>h</w:t>
      </w:r>
      <w:r w:rsidRPr="00BD118F">
        <w:rPr>
          <w:rFonts w:ascii="Calibri" w:eastAsia="Calibri" w:hAnsi="Calibri" w:cs="Calibri"/>
          <w:sz w:val="24"/>
          <w:szCs w:val="24"/>
        </w:rPr>
        <w:t>in</w:t>
      </w:r>
      <w:r w:rsidR="00144856">
        <w:rPr>
          <w:rFonts w:ascii="Calibri" w:eastAsia="Calibri" w:hAnsi="Calibri" w:cs="Calibri"/>
          <w:sz w:val="24"/>
          <w:szCs w:val="24"/>
        </w:rPr>
        <w:t xml:space="preserve"> </w:t>
      </w:r>
      <w:r w:rsidRPr="00BD118F">
        <w:rPr>
          <w:rFonts w:ascii="Calibri" w:eastAsia="Calibri" w:hAnsi="Calibri" w:cs="Calibri"/>
          <w:spacing w:val="1"/>
          <w:sz w:val="24"/>
          <w:szCs w:val="24"/>
        </w:rPr>
        <w:t>th</w:t>
      </w:r>
      <w:r w:rsidRPr="00BD118F">
        <w:rPr>
          <w:rFonts w:ascii="Calibri" w:eastAsia="Calibri" w:hAnsi="Calibri" w:cs="Calibri"/>
          <w:spacing w:val="-1"/>
          <w:sz w:val="24"/>
          <w:szCs w:val="24"/>
        </w:rPr>
        <w:t>e</w:t>
      </w:r>
      <w:r w:rsidRPr="00BD118F">
        <w:rPr>
          <w:rFonts w:ascii="Calibri" w:eastAsia="Calibri" w:hAnsi="Calibri" w:cs="Calibri"/>
          <w:sz w:val="24"/>
          <w:szCs w:val="24"/>
        </w:rPr>
        <w:t>ir</w:t>
      </w:r>
      <w:r w:rsidR="00144856">
        <w:rPr>
          <w:rFonts w:ascii="Calibri" w:eastAsia="Calibri" w:hAnsi="Calibri" w:cs="Calibri"/>
          <w:sz w:val="24"/>
          <w:szCs w:val="24"/>
        </w:rPr>
        <w:t xml:space="preserve"> </w:t>
      </w:r>
      <w:r w:rsidRPr="00BD118F">
        <w:rPr>
          <w:rFonts w:ascii="Calibri" w:eastAsia="Calibri" w:hAnsi="Calibri" w:cs="Calibri"/>
          <w:sz w:val="24"/>
          <w:szCs w:val="24"/>
        </w:rPr>
        <w:t>c</w:t>
      </w:r>
      <w:r w:rsidRPr="00BD118F">
        <w:rPr>
          <w:rFonts w:ascii="Calibri" w:eastAsia="Calibri" w:hAnsi="Calibri" w:cs="Calibri"/>
          <w:spacing w:val="3"/>
          <w:sz w:val="24"/>
          <w:szCs w:val="24"/>
        </w:rPr>
        <w:t>o</w:t>
      </w:r>
      <w:r w:rsidRPr="00BD118F">
        <w:rPr>
          <w:rFonts w:ascii="Calibri" w:eastAsia="Calibri" w:hAnsi="Calibri" w:cs="Calibri"/>
          <w:spacing w:val="1"/>
          <w:sz w:val="24"/>
          <w:szCs w:val="24"/>
        </w:rPr>
        <w:t>u</w:t>
      </w:r>
      <w:r w:rsidRPr="00BD118F">
        <w:rPr>
          <w:rFonts w:ascii="Calibri" w:eastAsia="Calibri" w:hAnsi="Calibri" w:cs="Calibri"/>
          <w:sz w:val="24"/>
          <w:szCs w:val="24"/>
        </w:rPr>
        <w:t>r</w:t>
      </w:r>
      <w:r w:rsidRPr="00BD118F">
        <w:rPr>
          <w:rFonts w:ascii="Calibri" w:eastAsia="Calibri" w:hAnsi="Calibri" w:cs="Calibri"/>
          <w:spacing w:val="-1"/>
          <w:sz w:val="24"/>
          <w:szCs w:val="24"/>
        </w:rPr>
        <w:t>s</w:t>
      </w:r>
      <w:r w:rsidRPr="00BD118F">
        <w:rPr>
          <w:rFonts w:ascii="Calibri" w:eastAsia="Calibri" w:hAnsi="Calibri" w:cs="Calibri"/>
          <w:sz w:val="24"/>
          <w:szCs w:val="24"/>
        </w:rPr>
        <w:t>e</w:t>
      </w:r>
      <w:r w:rsidR="00144856">
        <w:rPr>
          <w:rFonts w:ascii="Calibri" w:eastAsia="Calibri" w:hAnsi="Calibri" w:cs="Calibri"/>
          <w:sz w:val="24"/>
          <w:szCs w:val="24"/>
        </w:rPr>
        <w:t xml:space="preserve"> </w:t>
      </w:r>
      <w:r w:rsidRPr="00BD118F">
        <w:rPr>
          <w:rFonts w:ascii="Calibri" w:eastAsia="Calibri" w:hAnsi="Calibri" w:cs="Calibri"/>
          <w:spacing w:val="1"/>
          <w:sz w:val="24"/>
          <w:szCs w:val="24"/>
        </w:rPr>
        <w:t>an</w:t>
      </w:r>
      <w:r w:rsidRPr="00BD118F">
        <w:rPr>
          <w:rFonts w:ascii="Calibri" w:eastAsia="Calibri" w:hAnsi="Calibri" w:cs="Calibri"/>
          <w:sz w:val="24"/>
          <w:szCs w:val="24"/>
        </w:rPr>
        <w:t>d</w:t>
      </w:r>
      <w:r w:rsidR="00144856">
        <w:rPr>
          <w:rFonts w:ascii="Calibri" w:eastAsia="Calibri" w:hAnsi="Calibri" w:cs="Calibri"/>
          <w:sz w:val="24"/>
          <w:szCs w:val="24"/>
        </w:rPr>
        <w:t xml:space="preserve"> </w:t>
      </w:r>
      <w:r w:rsidRPr="00BD118F">
        <w:rPr>
          <w:rFonts w:ascii="Calibri" w:eastAsia="Calibri" w:hAnsi="Calibri" w:cs="Calibri"/>
          <w:sz w:val="24"/>
          <w:szCs w:val="24"/>
        </w:rPr>
        <w:t>will,</w:t>
      </w:r>
      <w:r w:rsidR="00144856">
        <w:rPr>
          <w:rFonts w:ascii="Calibri" w:eastAsia="Calibri" w:hAnsi="Calibri" w:cs="Calibri"/>
          <w:sz w:val="24"/>
          <w:szCs w:val="24"/>
        </w:rPr>
        <w:t xml:space="preserve"> </w:t>
      </w:r>
      <w:r w:rsidRPr="00BD118F">
        <w:rPr>
          <w:rFonts w:ascii="Calibri" w:eastAsia="Calibri" w:hAnsi="Calibri" w:cs="Calibri"/>
          <w:sz w:val="24"/>
          <w:szCs w:val="24"/>
        </w:rPr>
        <w:t>at</w:t>
      </w:r>
      <w:r w:rsidR="00144856">
        <w:rPr>
          <w:rFonts w:ascii="Calibri" w:eastAsia="Calibri" w:hAnsi="Calibri" w:cs="Calibri"/>
          <w:sz w:val="24"/>
          <w:szCs w:val="24"/>
        </w:rPr>
        <w:t xml:space="preserve"> </w:t>
      </w:r>
      <w:r w:rsidRPr="00BD118F">
        <w:rPr>
          <w:rFonts w:ascii="Calibri" w:eastAsia="Calibri" w:hAnsi="Calibri" w:cs="Calibri"/>
          <w:sz w:val="24"/>
          <w:szCs w:val="24"/>
        </w:rPr>
        <w:t>a mini</w:t>
      </w:r>
      <w:r w:rsidRPr="00BD118F">
        <w:rPr>
          <w:rFonts w:ascii="Calibri" w:eastAsia="Calibri" w:hAnsi="Calibri" w:cs="Calibri"/>
          <w:spacing w:val="-1"/>
          <w:sz w:val="24"/>
          <w:szCs w:val="24"/>
        </w:rPr>
        <w:t>m</w:t>
      </w:r>
      <w:r w:rsidRPr="00BD118F">
        <w:rPr>
          <w:rFonts w:ascii="Calibri" w:eastAsia="Calibri" w:hAnsi="Calibri" w:cs="Calibri"/>
          <w:spacing w:val="3"/>
          <w:sz w:val="24"/>
          <w:szCs w:val="24"/>
        </w:rPr>
        <w:t>u</w:t>
      </w:r>
      <w:r w:rsidRPr="00BD118F">
        <w:rPr>
          <w:rFonts w:ascii="Calibri" w:eastAsia="Calibri" w:hAnsi="Calibri" w:cs="Calibri"/>
          <w:spacing w:val="-1"/>
          <w:sz w:val="24"/>
          <w:szCs w:val="24"/>
        </w:rPr>
        <w:t>m</w:t>
      </w:r>
      <w:r w:rsidRPr="00BD118F">
        <w:rPr>
          <w:rFonts w:ascii="Calibri" w:eastAsia="Calibri" w:hAnsi="Calibri" w:cs="Calibri"/>
          <w:sz w:val="24"/>
          <w:szCs w:val="24"/>
        </w:rPr>
        <w:t xml:space="preserve">, </w:t>
      </w:r>
      <w:r w:rsidRPr="00BD118F">
        <w:rPr>
          <w:rFonts w:ascii="Calibri" w:eastAsia="Calibri" w:hAnsi="Calibri" w:cs="Calibri"/>
          <w:spacing w:val="1"/>
          <w:sz w:val="24"/>
          <w:szCs w:val="24"/>
        </w:rPr>
        <w:t>h</w:t>
      </w:r>
      <w:r w:rsidRPr="00BD118F">
        <w:rPr>
          <w:rFonts w:ascii="Calibri" w:eastAsia="Calibri" w:hAnsi="Calibri" w:cs="Calibri"/>
          <w:sz w:val="24"/>
          <w:szCs w:val="24"/>
        </w:rPr>
        <w:t>a</w:t>
      </w:r>
      <w:r w:rsidRPr="00BD118F">
        <w:rPr>
          <w:rFonts w:ascii="Calibri" w:eastAsia="Calibri" w:hAnsi="Calibri" w:cs="Calibri"/>
          <w:spacing w:val="-1"/>
          <w:sz w:val="24"/>
          <w:szCs w:val="24"/>
        </w:rPr>
        <w:t>v</w:t>
      </w:r>
      <w:r w:rsidRPr="00BD118F">
        <w:rPr>
          <w:rFonts w:ascii="Calibri" w:eastAsia="Calibri" w:hAnsi="Calibri" w:cs="Calibri"/>
          <w:sz w:val="24"/>
          <w:szCs w:val="24"/>
        </w:rPr>
        <w:t>e</w:t>
      </w:r>
      <w:r w:rsidR="00144856">
        <w:rPr>
          <w:rFonts w:ascii="Calibri" w:eastAsia="Calibri" w:hAnsi="Calibri" w:cs="Calibri"/>
          <w:sz w:val="24"/>
          <w:szCs w:val="24"/>
        </w:rPr>
        <w:t xml:space="preserve"> </w:t>
      </w:r>
      <w:r w:rsidRPr="00BD118F">
        <w:rPr>
          <w:rFonts w:ascii="Calibri" w:eastAsia="Calibri" w:hAnsi="Calibri" w:cs="Calibri"/>
          <w:spacing w:val="2"/>
          <w:sz w:val="24"/>
          <w:szCs w:val="24"/>
        </w:rPr>
        <w:t>w</w:t>
      </w:r>
      <w:r w:rsidRPr="00BD118F">
        <w:rPr>
          <w:rFonts w:ascii="Calibri" w:eastAsia="Calibri" w:hAnsi="Calibri" w:cs="Calibri"/>
          <w:spacing w:val="-1"/>
          <w:sz w:val="24"/>
          <w:szCs w:val="24"/>
        </w:rPr>
        <w:t>ee</w:t>
      </w:r>
      <w:r w:rsidRPr="00BD118F">
        <w:rPr>
          <w:rFonts w:ascii="Calibri" w:eastAsia="Calibri" w:hAnsi="Calibri" w:cs="Calibri"/>
          <w:sz w:val="24"/>
          <w:szCs w:val="24"/>
        </w:rPr>
        <w:t xml:space="preserve">kly </w:t>
      </w:r>
      <w:r w:rsidRPr="00BD118F">
        <w:rPr>
          <w:rFonts w:ascii="Calibri" w:eastAsia="Calibri" w:hAnsi="Calibri" w:cs="Calibri"/>
          <w:spacing w:val="-1"/>
          <w:sz w:val="24"/>
          <w:szCs w:val="24"/>
        </w:rPr>
        <w:t>me</w:t>
      </w:r>
      <w:r w:rsidRPr="00BD118F">
        <w:rPr>
          <w:rFonts w:ascii="Calibri" w:eastAsia="Calibri" w:hAnsi="Calibri" w:cs="Calibri"/>
          <w:sz w:val="24"/>
          <w:szCs w:val="24"/>
        </w:rPr>
        <w:t>c</w:t>
      </w:r>
      <w:r w:rsidRPr="00BD118F">
        <w:rPr>
          <w:rFonts w:ascii="Calibri" w:eastAsia="Calibri" w:hAnsi="Calibri" w:cs="Calibri"/>
          <w:spacing w:val="1"/>
          <w:sz w:val="24"/>
          <w:szCs w:val="24"/>
        </w:rPr>
        <w:t>h</w:t>
      </w:r>
      <w:r w:rsidRPr="00BD118F">
        <w:rPr>
          <w:rFonts w:ascii="Calibri" w:eastAsia="Calibri" w:hAnsi="Calibri" w:cs="Calibri"/>
          <w:sz w:val="24"/>
          <w:szCs w:val="24"/>
        </w:rPr>
        <w:t>a</w:t>
      </w:r>
      <w:r w:rsidRPr="00BD118F">
        <w:rPr>
          <w:rFonts w:ascii="Calibri" w:eastAsia="Calibri" w:hAnsi="Calibri" w:cs="Calibri"/>
          <w:spacing w:val="1"/>
          <w:sz w:val="24"/>
          <w:szCs w:val="24"/>
        </w:rPr>
        <w:t>n</w:t>
      </w:r>
      <w:r w:rsidRPr="00BD118F">
        <w:rPr>
          <w:rFonts w:ascii="Calibri" w:eastAsia="Calibri" w:hAnsi="Calibri" w:cs="Calibri"/>
          <w:sz w:val="24"/>
          <w:szCs w:val="24"/>
        </w:rPr>
        <w:t>i</w:t>
      </w:r>
      <w:r w:rsidRPr="00BD118F">
        <w:rPr>
          <w:rFonts w:ascii="Calibri" w:eastAsia="Calibri" w:hAnsi="Calibri" w:cs="Calibri"/>
          <w:spacing w:val="1"/>
          <w:sz w:val="24"/>
          <w:szCs w:val="24"/>
        </w:rPr>
        <w:t>sm</w:t>
      </w:r>
      <w:r w:rsidRPr="00BD118F">
        <w:rPr>
          <w:rFonts w:ascii="Calibri" w:eastAsia="Calibri" w:hAnsi="Calibri" w:cs="Calibri"/>
          <w:sz w:val="24"/>
          <w:szCs w:val="24"/>
        </w:rPr>
        <w:t>s</w:t>
      </w:r>
      <w:r w:rsidR="00144856">
        <w:rPr>
          <w:rFonts w:ascii="Calibri" w:eastAsia="Calibri" w:hAnsi="Calibri" w:cs="Calibri"/>
          <w:sz w:val="24"/>
          <w:szCs w:val="24"/>
        </w:rPr>
        <w:t xml:space="preserve"> </w:t>
      </w:r>
      <w:r w:rsidRPr="00BD118F">
        <w:rPr>
          <w:rFonts w:ascii="Calibri" w:eastAsia="Calibri" w:hAnsi="Calibri" w:cs="Calibri"/>
          <w:sz w:val="24"/>
          <w:szCs w:val="24"/>
        </w:rPr>
        <w:t>for</w:t>
      </w:r>
      <w:r w:rsidR="00144856">
        <w:rPr>
          <w:rFonts w:ascii="Calibri" w:eastAsia="Calibri" w:hAnsi="Calibri" w:cs="Calibri"/>
          <w:sz w:val="24"/>
          <w:szCs w:val="24"/>
        </w:rPr>
        <w:t xml:space="preserve"> </w:t>
      </w:r>
      <w:r w:rsidRPr="00BD118F">
        <w:rPr>
          <w:rFonts w:ascii="Calibri" w:eastAsia="Calibri" w:hAnsi="Calibri" w:cs="Calibri"/>
          <w:spacing w:val="1"/>
          <w:sz w:val="24"/>
          <w:szCs w:val="24"/>
        </w:rPr>
        <w:t>d</w:t>
      </w:r>
      <w:r w:rsidRPr="00BD118F">
        <w:rPr>
          <w:rFonts w:ascii="Calibri" w:eastAsia="Calibri" w:hAnsi="Calibri" w:cs="Calibri"/>
          <w:sz w:val="24"/>
          <w:szCs w:val="24"/>
        </w:rPr>
        <w:t>oc</w:t>
      </w:r>
      <w:r w:rsidRPr="00BD118F">
        <w:rPr>
          <w:rFonts w:ascii="Calibri" w:eastAsia="Calibri" w:hAnsi="Calibri" w:cs="Calibri"/>
          <w:spacing w:val="1"/>
          <w:sz w:val="24"/>
          <w:szCs w:val="24"/>
        </w:rPr>
        <w:t>um</w:t>
      </w:r>
      <w:r w:rsidRPr="00BD118F">
        <w:rPr>
          <w:rFonts w:ascii="Calibri" w:eastAsia="Calibri" w:hAnsi="Calibri" w:cs="Calibri"/>
          <w:spacing w:val="-1"/>
          <w:sz w:val="24"/>
          <w:szCs w:val="24"/>
        </w:rPr>
        <w:t>e</w:t>
      </w:r>
      <w:r w:rsidRPr="00BD118F">
        <w:rPr>
          <w:rFonts w:ascii="Calibri" w:eastAsia="Calibri" w:hAnsi="Calibri" w:cs="Calibri"/>
          <w:spacing w:val="1"/>
          <w:sz w:val="24"/>
          <w:szCs w:val="24"/>
        </w:rPr>
        <w:t>n</w:t>
      </w:r>
      <w:r w:rsidRPr="00BD118F">
        <w:rPr>
          <w:rFonts w:ascii="Calibri" w:eastAsia="Calibri" w:hAnsi="Calibri" w:cs="Calibri"/>
          <w:sz w:val="24"/>
          <w:szCs w:val="24"/>
        </w:rPr>
        <w:t>ti</w:t>
      </w:r>
      <w:r w:rsidRPr="00BD118F">
        <w:rPr>
          <w:rFonts w:ascii="Calibri" w:eastAsia="Calibri" w:hAnsi="Calibri" w:cs="Calibri"/>
          <w:spacing w:val="1"/>
          <w:sz w:val="24"/>
          <w:szCs w:val="24"/>
        </w:rPr>
        <w:t>n</w:t>
      </w:r>
      <w:r w:rsidRPr="00BD118F">
        <w:rPr>
          <w:rFonts w:ascii="Calibri" w:eastAsia="Calibri" w:hAnsi="Calibri" w:cs="Calibri"/>
          <w:sz w:val="24"/>
          <w:szCs w:val="24"/>
        </w:rPr>
        <w:t>g</w:t>
      </w:r>
      <w:r w:rsidR="00144856">
        <w:rPr>
          <w:rFonts w:ascii="Calibri" w:eastAsia="Calibri" w:hAnsi="Calibri" w:cs="Calibri"/>
          <w:sz w:val="24"/>
          <w:szCs w:val="24"/>
        </w:rPr>
        <w:t xml:space="preserve"> </w:t>
      </w:r>
      <w:r w:rsidRPr="00BD118F">
        <w:rPr>
          <w:rFonts w:ascii="Calibri" w:eastAsia="Calibri" w:hAnsi="Calibri" w:cs="Calibri"/>
          <w:spacing w:val="-1"/>
          <w:sz w:val="24"/>
          <w:szCs w:val="24"/>
        </w:rPr>
        <w:t>s</w:t>
      </w:r>
      <w:r w:rsidRPr="00BD118F">
        <w:rPr>
          <w:rFonts w:ascii="Calibri" w:eastAsia="Calibri" w:hAnsi="Calibri" w:cs="Calibri"/>
          <w:sz w:val="24"/>
          <w:szCs w:val="24"/>
        </w:rPr>
        <w:t>t</w:t>
      </w:r>
      <w:r w:rsidRPr="00BD118F">
        <w:rPr>
          <w:rFonts w:ascii="Calibri" w:eastAsia="Calibri" w:hAnsi="Calibri" w:cs="Calibri"/>
          <w:spacing w:val="1"/>
          <w:sz w:val="24"/>
          <w:szCs w:val="24"/>
        </w:rPr>
        <w:t>ud</w:t>
      </w:r>
      <w:r w:rsidRPr="00BD118F">
        <w:rPr>
          <w:rFonts w:ascii="Calibri" w:eastAsia="Calibri" w:hAnsi="Calibri" w:cs="Calibri"/>
          <w:spacing w:val="-1"/>
          <w:sz w:val="24"/>
          <w:szCs w:val="24"/>
        </w:rPr>
        <w:t>e</w:t>
      </w:r>
      <w:r w:rsidRPr="00BD118F">
        <w:rPr>
          <w:rFonts w:ascii="Calibri" w:eastAsia="Calibri" w:hAnsi="Calibri" w:cs="Calibri"/>
          <w:spacing w:val="1"/>
          <w:sz w:val="24"/>
          <w:szCs w:val="24"/>
        </w:rPr>
        <w:t>n</w:t>
      </w:r>
      <w:r w:rsidRPr="00BD118F">
        <w:rPr>
          <w:rFonts w:ascii="Calibri" w:eastAsia="Calibri" w:hAnsi="Calibri" w:cs="Calibri"/>
          <w:sz w:val="24"/>
          <w:szCs w:val="24"/>
        </w:rPr>
        <w:t>t</w:t>
      </w:r>
      <w:r w:rsidR="00144856">
        <w:rPr>
          <w:rFonts w:ascii="Calibri" w:eastAsia="Calibri" w:hAnsi="Calibri" w:cs="Calibri"/>
          <w:sz w:val="24"/>
          <w:szCs w:val="24"/>
        </w:rPr>
        <w:t xml:space="preserve"> </w:t>
      </w:r>
      <w:r w:rsidRPr="00BD118F">
        <w:rPr>
          <w:rFonts w:ascii="Calibri" w:eastAsia="Calibri" w:hAnsi="Calibri" w:cs="Calibri"/>
          <w:spacing w:val="1"/>
          <w:sz w:val="24"/>
          <w:szCs w:val="24"/>
        </w:rPr>
        <w:t>p</w:t>
      </w:r>
      <w:r w:rsidRPr="00BD118F">
        <w:rPr>
          <w:rFonts w:ascii="Calibri" w:eastAsia="Calibri" w:hAnsi="Calibri" w:cs="Calibri"/>
          <w:sz w:val="24"/>
          <w:szCs w:val="24"/>
        </w:rPr>
        <w:t>artici</w:t>
      </w:r>
      <w:r w:rsidRPr="00BD118F">
        <w:rPr>
          <w:rFonts w:ascii="Calibri" w:eastAsia="Calibri" w:hAnsi="Calibri" w:cs="Calibri"/>
          <w:spacing w:val="1"/>
          <w:sz w:val="24"/>
          <w:szCs w:val="24"/>
        </w:rPr>
        <w:t>p</w:t>
      </w:r>
      <w:r w:rsidRPr="00BD118F">
        <w:rPr>
          <w:rFonts w:ascii="Calibri" w:eastAsia="Calibri" w:hAnsi="Calibri" w:cs="Calibri"/>
          <w:sz w:val="24"/>
          <w:szCs w:val="24"/>
        </w:rPr>
        <w:t>a</w:t>
      </w:r>
      <w:r w:rsidRPr="00BD118F">
        <w:rPr>
          <w:rFonts w:ascii="Calibri" w:eastAsia="Calibri" w:hAnsi="Calibri" w:cs="Calibri"/>
          <w:spacing w:val="1"/>
          <w:sz w:val="24"/>
          <w:szCs w:val="24"/>
        </w:rPr>
        <w:t>t</w:t>
      </w:r>
      <w:r w:rsidRPr="00BD118F">
        <w:rPr>
          <w:rFonts w:ascii="Calibri" w:eastAsia="Calibri" w:hAnsi="Calibri" w:cs="Calibri"/>
          <w:sz w:val="24"/>
          <w:szCs w:val="24"/>
        </w:rPr>
        <w:t>io</w:t>
      </w:r>
      <w:r w:rsidRPr="00BD118F">
        <w:rPr>
          <w:rFonts w:ascii="Calibri" w:eastAsia="Calibri" w:hAnsi="Calibri" w:cs="Calibri"/>
          <w:spacing w:val="1"/>
          <w:sz w:val="24"/>
          <w:szCs w:val="24"/>
        </w:rPr>
        <w:t>n</w:t>
      </w:r>
      <w:r w:rsidRPr="00BD118F">
        <w:rPr>
          <w:rFonts w:ascii="Calibri" w:eastAsia="Calibri" w:hAnsi="Calibri" w:cs="Calibri"/>
          <w:sz w:val="24"/>
          <w:szCs w:val="24"/>
        </w:rPr>
        <w:t>.</w:t>
      </w:r>
      <w:r w:rsidR="00144856">
        <w:rPr>
          <w:rFonts w:ascii="Calibri" w:eastAsia="Calibri" w:hAnsi="Calibri" w:cs="Calibri"/>
          <w:sz w:val="24"/>
          <w:szCs w:val="24"/>
        </w:rPr>
        <w:t xml:space="preserve"> </w:t>
      </w:r>
      <w:r w:rsidRPr="00BD118F">
        <w:rPr>
          <w:rFonts w:ascii="Calibri" w:eastAsia="Calibri" w:hAnsi="Calibri" w:cs="Calibri"/>
          <w:spacing w:val="-1"/>
          <w:sz w:val="24"/>
          <w:szCs w:val="24"/>
        </w:rPr>
        <w:t>T</w:t>
      </w:r>
      <w:r w:rsidRPr="00BD118F">
        <w:rPr>
          <w:rFonts w:ascii="Calibri" w:eastAsia="Calibri" w:hAnsi="Calibri" w:cs="Calibri"/>
          <w:spacing w:val="1"/>
          <w:sz w:val="24"/>
          <w:szCs w:val="24"/>
        </w:rPr>
        <w:t>h</w:t>
      </w:r>
      <w:r w:rsidRPr="00BD118F">
        <w:rPr>
          <w:rFonts w:ascii="Calibri" w:eastAsia="Calibri" w:hAnsi="Calibri" w:cs="Calibri"/>
          <w:spacing w:val="-1"/>
          <w:sz w:val="24"/>
          <w:szCs w:val="24"/>
        </w:rPr>
        <w:t>es</w:t>
      </w:r>
      <w:r w:rsidRPr="00BD118F">
        <w:rPr>
          <w:rFonts w:ascii="Calibri" w:eastAsia="Calibri" w:hAnsi="Calibri" w:cs="Calibri"/>
          <w:sz w:val="24"/>
          <w:szCs w:val="24"/>
        </w:rPr>
        <w:t>e</w:t>
      </w:r>
      <w:r w:rsidR="00144856">
        <w:rPr>
          <w:rFonts w:ascii="Calibri" w:eastAsia="Calibri" w:hAnsi="Calibri" w:cs="Calibri"/>
          <w:sz w:val="24"/>
          <w:szCs w:val="24"/>
        </w:rPr>
        <w:t xml:space="preserve"> </w:t>
      </w:r>
      <w:r w:rsidRPr="00BD118F">
        <w:rPr>
          <w:rFonts w:ascii="Calibri" w:eastAsia="Calibri" w:hAnsi="Calibri" w:cs="Calibri"/>
          <w:spacing w:val="-1"/>
          <w:sz w:val="24"/>
          <w:szCs w:val="24"/>
        </w:rPr>
        <w:t>me</w:t>
      </w:r>
      <w:r w:rsidRPr="00BD118F">
        <w:rPr>
          <w:rFonts w:ascii="Calibri" w:eastAsia="Calibri" w:hAnsi="Calibri" w:cs="Calibri"/>
          <w:sz w:val="24"/>
          <w:szCs w:val="24"/>
        </w:rPr>
        <w:t>c</w:t>
      </w:r>
      <w:r w:rsidRPr="00BD118F">
        <w:rPr>
          <w:rFonts w:ascii="Calibri" w:eastAsia="Calibri" w:hAnsi="Calibri" w:cs="Calibri"/>
          <w:spacing w:val="1"/>
          <w:sz w:val="24"/>
          <w:szCs w:val="24"/>
        </w:rPr>
        <w:t>h</w:t>
      </w:r>
      <w:r w:rsidRPr="00BD118F">
        <w:rPr>
          <w:rFonts w:ascii="Calibri" w:eastAsia="Calibri" w:hAnsi="Calibri" w:cs="Calibri"/>
          <w:sz w:val="24"/>
          <w:szCs w:val="24"/>
        </w:rPr>
        <w:t>a</w:t>
      </w:r>
      <w:r w:rsidRPr="00BD118F">
        <w:rPr>
          <w:rFonts w:ascii="Calibri" w:eastAsia="Calibri" w:hAnsi="Calibri" w:cs="Calibri"/>
          <w:spacing w:val="1"/>
          <w:sz w:val="24"/>
          <w:szCs w:val="24"/>
        </w:rPr>
        <w:t>n</w:t>
      </w:r>
      <w:r w:rsidRPr="00BD118F">
        <w:rPr>
          <w:rFonts w:ascii="Calibri" w:eastAsia="Calibri" w:hAnsi="Calibri" w:cs="Calibri"/>
          <w:sz w:val="24"/>
          <w:szCs w:val="24"/>
        </w:rPr>
        <w:t>i</w:t>
      </w:r>
      <w:r w:rsidRPr="00BD118F">
        <w:rPr>
          <w:rFonts w:ascii="Calibri" w:eastAsia="Calibri" w:hAnsi="Calibri" w:cs="Calibri"/>
          <w:spacing w:val="1"/>
          <w:sz w:val="24"/>
          <w:szCs w:val="24"/>
        </w:rPr>
        <w:t>sm</w:t>
      </w:r>
      <w:r w:rsidRPr="00BD118F">
        <w:rPr>
          <w:rFonts w:ascii="Calibri" w:eastAsia="Calibri" w:hAnsi="Calibri" w:cs="Calibri"/>
          <w:sz w:val="24"/>
          <w:szCs w:val="24"/>
        </w:rPr>
        <w:t>s</w:t>
      </w:r>
      <w:r w:rsidR="00144856">
        <w:rPr>
          <w:rFonts w:ascii="Calibri" w:eastAsia="Calibri" w:hAnsi="Calibri" w:cs="Calibri"/>
          <w:sz w:val="24"/>
          <w:szCs w:val="24"/>
        </w:rPr>
        <w:t xml:space="preserve"> </w:t>
      </w:r>
      <w:r w:rsidRPr="00BD118F">
        <w:rPr>
          <w:rFonts w:ascii="Calibri" w:eastAsia="Calibri" w:hAnsi="Calibri" w:cs="Calibri"/>
          <w:sz w:val="24"/>
          <w:szCs w:val="24"/>
        </w:rPr>
        <w:t>may</w:t>
      </w:r>
      <w:r w:rsidR="00144856">
        <w:rPr>
          <w:rFonts w:ascii="Calibri" w:eastAsia="Calibri" w:hAnsi="Calibri" w:cs="Calibri"/>
          <w:sz w:val="24"/>
          <w:szCs w:val="24"/>
        </w:rPr>
        <w:t xml:space="preserve"> </w:t>
      </w:r>
      <w:r w:rsidRPr="00BD118F">
        <w:rPr>
          <w:rFonts w:ascii="Calibri" w:eastAsia="Calibri" w:hAnsi="Calibri" w:cs="Calibri"/>
          <w:sz w:val="24"/>
          <w:szCs w:val="24"/>
        </w:rPr>
        <w:t>i</w:t>
      </w:r>
      <w:r w:rsidRPr="00BD118F">
        <w:rPr>
          <w:rFonts w:ascii="Calibri" w:eastAsia="Calibri" w:hAnsi="Calibri" w:cs="Calibri"/>
          <w:spacing w:val="1"/>
          <w:sz w:val="24"/>
          <w:szCs w:val="24"/>
        </w:rPr>
        <w:t>n</w:t>
      </w:r>
      <w:r w:rsidRPr="00BD118F">
        <w:rPr>
          <w:rFonts w:ascii="Calibri" w:eastAsia="Calibri" w:hAnsi="Calibri" w:cs="Calibri"/>
          <w:sz w:val="24"/>
          <w:szCs w:val="24"/>
        </w:rPr>
        <w:t>clu</w:t>
      </w:r>
      <w:r w:rsidRPr="00BD118F">
        <w:rPr>
          <w:rFonts w:ascii="Calibri" w:eastAsia="Calibri" w:hAnsi="Calibri" w:cs="Calibri"/>
          <w:spacing w:val="1"/>
          <w:sz w:val="24"/>
          <w:szCs w:val="24"/>
        </w:rPr>
        <w:t>d</w:t>
      </w:r>
      <w:r w:rsidRPr="00BD118F">
        <w:rPr>
          <w:rFonts w:ascii="Calibri" w:eastAsia="Calibri" w:hAnsi="Calibri" w:cs="Calibri"/>
          <w:spacing w:val="-1"/>
          <w:sz w:val="24"/>
          <w:szCs w:val="24"/>
        </w:rPr>
        <w:t>e</w:t>
      </w:r>
      <w:r w:rsidRPr="00BD118F">
        <w:rPr>
          <w:rFonts w:ascii="Calibri" w:eastAsia="Calibri" w:hAnsi="Calibri" w:cs="Calibri"/>
          <w:sz w:val="24"/>
          <w:szCs w:val="24"/>
        </w:rPr>
        <w:t>,</w:t>
      </w:r>
      <w:r w:rsidR="00144856">
        <w:rPr>
          <w:rFonts w:ascii="Calibri" w:eastAsia="Calibri" w:hAnsi="Calibri" w:cs="Calibri"/>
          <w:sz w:val="24"/>
          <w:szCs w:val="24"/>
        </w:rPr>
        <w:t xml:space="preserve"> </w:t>
      </w:r>
      <w:r w:rsidRPr="00BD118F">
        <w:rPr>
          <w:rFonts w:ascii="Calibri" w:eastAsia="Calibri" w:hAnsi="Calibri" w:cs="Calibri"/>
          <w:spacing w:val="1"/>
          <w:sz w:val="24"/>
          <w:szCs w:val="24"/>
        </w:rPr>
        <w:t>bu</w:t>
      </w:r>
      <w:r w:rsidRPr="00BD118F">
        <w:rPr>
          <w:rFonts w:ascii="Calibri" w:eastAsia="Calibri" w:hAnsi="Calibri" w:cs="Calibri"/>
          <w:sz w:val="24"/>
          <w:szCs w:val="24"/>
        </w:rPr>
        <w:t>t</w:t>
      </w:r>
      <w:r w:rsidR="00144856">
        <w:rPr>
          <w:rFonts w:ascii="Calibri" w:eastAsia="Calibri" w:hAnsi="Calibri" w:cs="Calibri"/>
          <w:sz w:val="24"/>
          <w:szCs w:val="24"/>
        </w:rPr>
        <w:t xml:space="preserve"> </w:t>
      </w:r>
      <w:r w:rsidRPr="00BD118F">
        <w:rPr>
          <w:rFonts w:ascii="Calibri" w:eastAsia="Calibri" w:hAnsi="Calibri" w:cs="Calibri"/>
          <w:sz w:val="24"/>
          <w:szCs w:val="24"/>
        </w:rPr>
        <w:t>are</w:t>
      </w:r>
      <w:r w:rsidR="00144856">
        <w:rPr>
          <w:rFonts w:ascii="Calibri" w:eastAsia="Calibri" w:hAnsi="Calibri" w:cs="Calibri"/>
          <w:sz w:val="24"/>
          <w:szCs w:val="24"/>
        </w:rPr>
        <w:t xml:space="preserve"> </w:t>
      </w:r>
      <w:r w:rsidRPr="00BD118F">
        <w:rPr>
          <w:rFonts w:ascii="Calibri" w:eastAsia="Calibri" w:hAnsi="Calibri" w:cs="Calibri"/>
          <w:spacing w:val="1"/>
          <w:sz w:val="24"/>
          <w:szCs w:val="24"/>
        </w:rPr>
        <w:t>n</w:t>
      </w:r>
      <w:r w:rsidRPr="00BD118F">
        <w:rPr>
          <w:rFonts w:ascii="Calibri" w:eastAsia="Calibri" w:hAnsi="Calibri" w:cs="Calibri"/>
          <w:sz w:val="24"/>
          <w:szCs w:val="24"/>
        </w:rPr>
        <w:t>ot</w:t>
      </w:r>
      <w:r w:rsidR="00144856">
        <w:rPr>
          <w:rFonts w:ascii="Calibri" w:eastAsia="Calibri" w:hAnsi="Calibri" w:cs="Calibri"/>
          <w:sz w:val="24"/>
          <w:szCs w:val="24"/>
        </w:rPr>
        <w:t xml:space="preserve"> </w:t>
      </w:r>
      <w:r w:rsidRPr="00BD118F">
        <w:rPr>
          <w:rFonts w:ascii="Calibri" w:eastAsia="Calibri" w:hAnsi="Calibri" w:cs="Calibri"/>
          <w:sz w:val="24"/>
          <w:szCs w:val="24"/>
        </w:rPr>
        <w:t>li</w:t>
      </w:r>
      <w:r w:rsidRPr="00BD118F">
        <w:rPr>
          <w:rFonts w:ascii="Calibri" w:eastAsia="Calibri" w:hAnsi="Calibri" w:cs="Calibri"/>
          <w:spacing w:val="-1"/>
          <w:sz w:val="24"/>
          <w:szCs w:val="24"/>
        </w:rPr>
        <w:t>m</w:t>
      </w:r>
      <w:r w:rsidRPr="00BD118F">
        <w:rPr>
          <w:rFonts w:ascii="Calibri" w:eastAsia="Calibri" w:hAnsi="Calibri" w:cs="Calibri"/>
          <w:sz w:val="24"/>
          <w:szCs w:val="24"/>
        </w:rPr>
        <w:t>ited</w:t>
      </w:r>
      <w:r w:rsidR="00144856">
        <w:rPr>
          <w:rFonts w:ascii="Calibri" w:eastAsia="Calibri" w:hAnsi="Calibri" w:cs="Calibri"/>
          <w:sz w:val="24"/>
          <w:szCs w:val="24"/>
        </w:rPr>
        <w:t xml:space="preserve"> </w:t>
      </w:r>
      <w:r w:rsidRPr="00BD118F">
        <w:rPr>
          <w:rFonts w:ascii="Calibri" w:eastAsia="Calibri" w:hAnsi="Calibri" w:cs="Calibri"/>
          <w:sz w:val="24"/>
          <w:szCs w:val="24"/>
        </w:rPr>
        <w:t>t</w:t>
      </w:r>
      <w:r w:rsidRPr="00BD118F">
        <w:rPr>
          <w:rFonts w:ascii="Calibri" w:eastAsia="Calibri" w:hAnsi="Calibri" w:cs="Calibri"/>
          <w:spacing w:val="1"/>
          <w:sz w:val="24"/>
          <w:szCs w:val="24"/>
        </w:rPr>
        <w:t>o</w:t>
      </w:r>
      <w:r w:rsidRPr="00BD118F">
        <w:rPr>
          <w:rFonts w:ascii="Calibri" w:eastAsia="Calibri" w:hAnsi="Calibri" w:cs="Calibri"/>
          <w:sz w:val="24"/>
          <w:szCs w:val="24"/>
        </w:rPr>
        <w:t xml:space="preserve">, </w:t>
      </w:r>
      <w:r w:rsidRPr="00BD118F">
        <w:rPr>
          <w:rFonts w:ascii="Calibri" w:eastAsia="Calibri" w:hAnsi="Calibri" w:cs="Calibri"/>
          <w:spacing w:val="1"/>
          <w:sz w:val="24"/>
          <w:szCs w:val="24"/>
        </w:rPr>
        <w:t>p</w:t>
      </w:r>
      <w:r w:rsidRPr="00BD118F">
        <w:rPr>
          <w:rFonts w:ascii="Calibri" w:eastAsia="Calibri" w:hAnsi="Calibri" w:cs="Calibri"/>
          <w:sz w:val="24"/>
          <w:szCs w:val="24"/>
        </w:rPr>
        <w:t>artici</w:t>
      </w:r>
      <w:r w:rsidRPr="00BD118F">
        <w:rPr>
          <w:rFonts w:ascii="Calibri" w:eastAsia="Calibri" w:hAnsi="Calibri" w:cs="Calibri"/>
          <w:spacing w:val="1"/>
          <w:sz w:val="24"/>
          <w:szCs w:val="24"/>
        </w:rPr>
        <w:t>p</w:t>
      </w:r>
      <w:r w:rsidRPr="00BD118F">
        <w:rPr>
          <w:rFonts w:ascii="Calibri" w:eastAsia="Calibri" w:hAnsi="Calibri" w:cs="Calibri"/>
          <w:sz w:val="24"/>
          <w:szCs w:val="24"/>
        </w:rPr>
        <w:t>a</w:t>
      </w:r>
      <w:r w:rsidRPr="00BD118F">
        <w:rPr>
          <w:rFonts w:ascii="Calibri" w:eastAsia="Calibri" w:hAnsi="Calibri" w:cs="Calibri"/>
          <w:spacing w:val="1"/>
          <w:sz w:val="24"/>
          <w:szCs w:val="24"/>
        </w:rPr>
        <w:t>t</w:t>
      </w:r>
      <w:r w:rsidRPr="00BD118F">
        <w:rPr>
          <w:rFonts w:ascii="Calibri" w:eastAsia="Calibri" w:hAnsi="Calibri" w:cs="Calibri"/>
          <w:sz w:val="24"/>
          <w:szCs w:val="24"/>
        </w:rPr>
        <w:t>i</w:t>
      </w:r>
      <w:r w:rsidRPr="00BD118F">
        <w:rPr>
          <w:rFonts w:ascii="Calibri" w:eastAsia="Calibri" w:hAnsi="Calibri" w:cs="Calibri"/>
          <w:spacing w:val="1"/>
          <w:sz w:val="24"/>
          <w:szCs w:val="24"/>
        </w:rPr>
        <w:t>n</w:t>
      </w:r>
      <w:r w:rsidRPr="00BD118F">
        <w:rPr>
          <w:rFonts w:ascii="Calibri" w:eastAsia="Calibri" w:hAnsi="Calibri" w:cs="Calibri"/>
          <w:sz w:val="24"/>
          <w:szCs w:val="24"/>
        </w:rPr>
        <w:t>g</w:t>
      </w:r>
      <w:r w:rsidR="00144856">
        <w:rPr>
          <w:rFonts w:ascii="Calibri" w:eastAsia="Calibri" w:hAnsi="Calibri" w:cs="Calibri"/>
          <w:sz w:val="24"/>
          <w:szCs w:val="24"/>
        </w:rPr>
        <w:t xml:space="preserve"> </w:t>
      </w:r>
      <w:r w:rsidRPr="00BD118F">
        <w:rPr>
          <w:rFonts w:ascii="Calibri" w:eastAsia="Calibri" w:hAnsi="Calibri" w:cs="Calibri"/>
          <w:sz w:val="24"/>
          <w:szCs w:val="24"/>
        </w:rPr>
        <w:t>in</w:t>
      </w:r>
      <w:r w:rsidR="00144856">
        <w:rPr>
          <w:rFonts w:ascii="Calibri" w:eastAsia="Calibri" w:hAnsi="Calibri" w:cs="Calibri"/>
          <w:sz w:val="24"/>
          <w:szCs w:val="24"/>
        </w:rPr>
        <w:t xml:space="preserve"> </w:t>
      </w:r>
      <w:r w:rsidRPr="00BD118F">
        <w:rPr>
          <w:rFonts w:ascii="Calibri" w:eastAsia="Calibri" w:hAnsi="Calibri" w:cs="Calibri"/>
          <w:sz w:val="24"/>
          <w:szCs w:val="24"/>
        </w:rPr>
        <w:t>a w</w:t>
      </w:r>
      <w:r w:rsidRPr="00BD118F">
        <w:rPr>
          <w:rFonts w:ascii="Calibri" w:eastAsia="Calibri" w:hAnsi="Calibri" w:cs="Calibri"/>
          <w:spacing w:val="-1"/>
          <w:sz w:val="24"/>
          <w:szCs w:val="24"/>
        </w:rPr>
        <w:t>ee</w:t>
      </w:r>
      <w:r w:rsidRPr="00BD118F">
        <w:rPr>
          <w:rFonts w:ascii="Calibri" w:eastAsia="Calibri" w:hAnsi="Calibri" w:cs="Calibri"/>
          <w:sz w:val="24"/>
          <w:szCs w:val="24"/>
        </w:rPr>
        <w:t>kly</w:t>
      </w:r>
      <w:r w:rsidR="00144856">
        <w:rPr>
          <w:rFonts w:ascii="Calibri" w:eastAsia="Calibri" w:hAnsi="Calibri" w:cs="Calibri"/>
          <w:sz w:val="24"/>
          <w:szCs w:val="24"/>
        </w:rPr>
        <w:t xml:space="preserve"> </w:t>
      </w:r>
      <w:r w:rsidRPr="00BD118F">
        <w:rPr>
          <w:rFonts w:ascii="Calibri" w:eastAsia="Calibri" w:hAnsi="Calibri" w:cs="Calibri"/>
          <w:spacing w:val="1"/>
          <w:sz w:val="24"/>
          <w:szCs w:val="24"/>
        </w:rPr>
        <w:t>d</w:t>
      </w:r>
      <w:r w:rsidRPr="00BD118F">
        <w:rPr>
          <w:rFonts w:ascii="Calibri" w:eastAsia="Calibri" w:hAnsi="Calibri" w:cs="Calibri"/>
          <w:sz w:val="24"/>
          <w:szCs w:val="24"/>
        </w:rPr>
        <w:t>i</w:t>
      </w:r>
      <w:r w:rsidRPr="00BD118F">
        <w:rPr>
          <w:rFonts w:ascii="Calibri" w:eastAsia="Calibri" w:hAnsi="Calibri" w:cs="Calibri"/>
          <w:spacing w:val="-1"/>
          <w:sz w:val="24"/>
          <w:szCs w:val="24"/>
        </w:rPr>
        <w:t>s</w:t>
      </w:r>
      <w:r w:rsidRPr="00BD118F">
        <w:rPr>
          <w:rFonts w:ascii="Calibri" w:eastAsia="Calibri" w:hAnsi="Calibri" w:cs="Calibri"/>
          <w:sz w:val="24"/>
          <w:szCs w:val="24"/>
        </w:rPr>
        <w:t>c</w:t>
      </w:r>
      <w:r w:rsidRPr="00BD118F">
        <w:rPr>
          <w:rFonts w:ascii="Calibri" w:eastAsia="Calibri" w:hAnsi="Calibri" w:cs="Calibri"/>
          <w:spacing w:val="3"/>
          <w:sz w:val="24"/>
          <w:szCs w:val="24"/>
        </w:rPr>
        <w:t>u</w:t>
      </w:r>
      <w:r w:rsidRPr="00BD118F">
        <w:rPr>
          <w:rFonts w:ascii="Calibri" w:eastAsia="Calibri" w:hAnsi="Calibri" w:cs="Calibri"/>
          <w:spacing w:val="-1"/>
          <w:sz w:val="24"/>
          <w:szCs w:val="24"/>
        </w:rPr>
        <w:t>ss</w:t>
      </w:r>
      <w:r w:rsidRPr="00BD118F">
        <w:rPr>
          <w:rFonts w:ascii="Calibri" w:eastAsia="Calibri" w:hAnsi="Calibri" w:cs="Calibri"/>
          <w:sz w:val="24"/>
          <w:szCs w:val="24"/>
        </w:rPr>
        <w:t>ion</w:t>
      </w:r>
      <w:r w:rsidR="00144856">
        <w:rPr>
          <w:rFonts w:ascii="Calibri" w:eastAsia="Calibri" w:hAnsi="Calibri" w:cs="Calibri"/>
          <w:sz w:val="24"/>
          <w:szCs w:val="24"/>
        </w:rPr>
        <w:t xml:space="preserve"> </w:t>
      </w:r>
      <w:r w:rsidRPr="00BD118F">
        <w:rPr>
          <w:rFonts w:ascii="Calibri" w:eastAsia="Calibri" w:hAnsi="Calibri" w:cs="Calibri"/>
          <w:spacing w:val="1"/>
          <w:sz w:val="24"/>
          <w:szCs w:val="24"/>
        </w:rPr>
        <w:t>b</w:t>
      </w:r>
      <w:r w:rsidRPr="00BD118F">
        <w:rPr>
          <w:rFonts w:ascii="Calibri" w:eastAsia="Calibri" w:hAnsi="Calibri" w:cs="Calibri"/>
          <w:sz w:val="24"/>
          <w:szCs w:val="24"/>
        </w:rPr>
        <w:t>oar</w:t>
      </w:r>
      <w:r w:rsidRPr="00BD118F">
        <w:rPr>
          <w:rFonts w:ascii="Calibri" w:eastAsia="Calibri" w:hAnsi="Calibri" w:cs="Calibri"/>
          <w:spacing w:val="1"/>
          <w:sz w:val="24"/>
          <w:szCs w:val="24"/>
        </w:rPr>
        <w:t>d</w:t>
      </w:r>
      <w:r w:rsidRPr="00BD118F">
        <w:rPr>
          <w:rFonts w:ascii="Calibri" w:eastAsia="Calibri" w:hAnsi="Calibri" w:cs="Calibri"/>
          <w:sz w:val="24"/>
          <w:szCs w:val="24"/>
        </w:rPr>
        <w:t>,</w:t>
      </w:r>
      <w:r w:rsidR="00144856">
        <w:rPr>
          <w:rFonts w:ascii="Calibri" w:eastAsia="Calibri" w:hAnsi="Calibri" w:cs="Calibri"/>
          <w:sz w:val="24"/>
          <w:szCs w:val="24"/>
        </w:rPr>
        <w:t xml:space="preserve"> </w:t>
      </w:r>
      <w:r w:rsidRPr="00BD118F">
        <w:rPr>
          <w:rFonts w:ascii="Calibri" w:eastAsia="Calibri" w:hAnsi="Calibri" w:cs="Calibri"/>
          <w:w w:val="99"/>
          <w:sz w:val="24"/>
          <w:szCs w:val="24"/>
        </w:rPr>
        <w:t>su</w:t>
      </w:r>
      <w:r w:rsidRPr="00BD118F">
        <w:rPr>
          <w:rFonts w:ascii="Calibri" w:eastAsia="Calibri" w:hAnsi="Calibri" w:cs="Calibri"/>
          <w:spacing w:val="1"/>
          <w:w w:val="99"/>
          <w:sz w:val="24"/>
          <w:szCs w:val="24"/>
        </w:rPr>
        <w:t>b</w:t>
      </w:r>
      <w:r w:rsidRPr="00BD118F">
        <w:rPr>
          <w:rFonts w:ascii="Calibri" w:eastAsia="Calibri" w:hAnsi="Calibri" w:cs="Calibri"/>
          <w:spacing w:val="-1"/>
          <w:w w:val="99"/>
          <w:sz w:val="24"/>
          <w:szCs w:val="24"/>
        </w:rPr>
        <w:t>m</w:t>
      </w:r>
      <w:r w:rsidRPr="00BD118F">
        <w:rPr>
          <w:rFonts w:ascii="Calibri" w:eastAsia="Calibri" w:hAnsi="Calibri" w:cs="Calibri"/>
          <w:w w:val="99"/>
          <w:sz w:val="24"/>
          <w:szCs w:val="24"/>
        </w:rPr>
        <w:t>it</w:t>
      </w:r>
      <w:r w:rsidRPr="00BD118F">
        <w:rPr>
          <w:rFonts w:ascii="Calibri" w:eastAsia="Calibri" w:hAnsi="Calibri" w:cs="Calibri"/>
          <w:spacing w:val="1"/>
          <w:w w:val="99"/>
          <w:sz w:val="24"/>
          <w:szCs w:val="24"/>
        </w:rPr>
        <w:t>t</w:t>
      </w:r>
      <w:r w:rsidRPr="00BD118F">
        <w:rPr>
          <w:rFonts w:ascii="Calibri" w:eastAsia="Calibri" w:hAnsi="Calibri" w:cs="Calibri"/>
          <w:w w:val="99"/>
          <w:sz w:val="24"/>
          <w:szCs w:val="24"/>
        </w:rPr>
        <w:t>i</w:t>
      </w:r>
      <w:r w:rsidRPr="00BD118F">
        <w:rPr>
          <w:rFonts w:ascii="Calibri" w:eastAsia="Calibri" w:hAnsi="Calibri" w:cs="Calibri"/>
          <w:spacing w:val="1"/>
          <w:w w:val="99"/>
          <w:sz w:val="24"/>
          <w:szCs w:val="24"/>
        </w:rPr>
        <w:t>n</w:t>
      </w:r>
      <w:r w:rsidRPr="00BD118F">
        <w:rPr>
          <w:rFonts w:ascii="Calibri" w:eastAsia="Calibri" w:hAnsi="Calibri" w:cs="Calibri"/>
          <w:w w:val="99"/>
          <w:sz w:val="24"/>
          <w:szCs w:val="24"/>
        </w:rPr>
        <w:t>g/c</w:t>
      </w:r>
      <w:r w:rsidRPr="00BD118F">
        <w:rPr>
          <w:rFonts w:ascii="Calibri" w:eastAsia="Calibri" w:hAnsi="Calibri" w:cs="Calibri"/>
          <w:spacing w:val="2"/>
          <w:w w:val="99"/>
          <w:sz w:val="24"/>
          <w:szCs w:val="24"/>
        </w:rPr>
        <w:t>o</w:t>
      </w:r>
      <w:r w:rsidRPr="00BD118F">
        <w:rPr>
          <w:rFonts w:ascii="Calibri" w:eastAsia="Calibri" w:hAnsi="Calibri" w:cs="Calibri"/>
          <w:spacing w:val="-1"/>
          <w:w w:val="99"/>
          <w:sz w:val="24"/>
          <w:szCs w:val="24"/>
        </w:rPr>
        <w:t>m</w:t>
      </w:r>
      <w:r w:rsidRPr="00BD118F">
        <w:rPr>
          <w:rFonts w:ascii="Calibri" w:eastAsia="Calibri" w:hAnsi="Calibri" w:cs="Calibri"/>
          <w:spacing w:val="3"/>
          <w:w w:val="99"/>
          <w:sz w:val="24"/>
          <w:szCs w:val="24"/>
        </w:rPr>
        <w:t>p</w:t>
      </w:r>
      <w:r w:rsidRPr="00BD118F">
        <w:rPr>
          <w:rFonts w:ascii="Calibri" w:eastAsia="Calibri" w:hAnsi="Calibri" w:cs="Calibri"/>
          <w:w w:val="99"/>
          <w:sz w:val="24"/>
          <w:szCs w:val="24"/>
        </w:rPr>
        <w:t>l</w:t>
      </w:r>
      <w:r w:rsidRPr="00BD118F">
        <w:rPr>
          <w:rFonts w:ascii="Calibri" w:eastAsia="Calibri" w:hAnsi="Calibri" w:cs="Calibri"/>
          <w:spacing w:val="-1"/>
          <w:w w:val="99"/>
          <w:sz w:val="24"/>
          <w:szCs w:val="24"/>
        </w:rPr>
        <w:t>e</w:t>
      </w:r>
      <w:r w:rsidRPr="00BD118F">
        <w:rPr>
          <w:rFonts w:ascii="Calibri" w:eastAsia="Calibri" w:hAnsi="Calibri" w:cs="Calibri"/>
          <w:w w:val="99"/>
          <w:sz w:val="24"/>
          <w:szCs w:val="24"/>
        </w:rPr>
        <w:t>ti</w:t>
      </w:r>
      <w:r w:rsidRPr="00BD118F">
        <w:rPr>
          <w:rFonts w:ascii="Calibri" w:eastAsia="Calibri" w:hAnsi="Calibri" w:cs="Calibri"/>
          <w:spacing w:val="1"/>
          <w:w w:val="99"/>
          <w:sz w:val="24"/>
          <w:szCs w:val="24"/>
        </w:rPr>
        <w:t>n</w:t>
      </w:r>
      <w:r w:rsidRPr="00BD118F">
        <w:rPr>
          <w:rFonts w:ascii="Calibri" w:eastAsia="Calibri" w:hAnsi="Calibri" w:cs="Calibri"/>
          <w:w w:val="99"/>
          <w:sz w:val="24"/>
          <w:szCs w:val="24"/>
        </w:rPr>
        <w:t>g</w:t>
      </w:r>
      <w:r w:rsidR="00144856">
        <w:rPr>
          <w:rFonts w:ascii="Calibri" w:eastAsia="Calibri" w:hAnsi="Calibri" w:cs="Calibri"/>
          <w:w w:val="99"/>
          <w:sz w:val="24"/>
          <w:szCs w:val="24"/>
        </w:rPr>
        <w:t xml:space="preserve"> </w:t>
      </w:r>
      <w:r w:rsidRPr="00BD118F">
        <w:rPr>
          <w:rFonts w:ascii="Calibri" w:eastAsia="Calibri" w:hAnsi="Calibri" w:cs="Calibri"/>
          <w:spacing w:val="1"/>
          <w:sz w:val="24"/>
          <w:szCs w:val="24"/>
        </w:rPr>
        <w:t>as</w:t>
      </w:r>
      <w:r w:rsidRPr="00BD118F">
        <w:rPr>
          <w:rFonts w:ascii="Calibri" w:eastAsia="Calibri" w:hAnsi="Calibri" w:cs="Calibri"/>
          <w:spacing w:val="-1"/>
          <w:sz w:val="24"/>
          <w:szCs w:val="24"/>
        </w:rPr>
        <w:t>s</w:t>
      </w:r>
      <w:r w:rsidRPr="00BD118F">
        <w:rPr>
          <w:rFonts w:ascii="Calibri" w:eastAsia="Calibri" w:hAnsi="Calibri" w:cs="Calibri"/>
          <w:sz w:val="24"/>
          <w:szCs w:val="24"/>
        </w:rPr>
        <w:t>ign</w:t>
      </w:r>
      <w:r w:rsidRPr="00BD118F">
        <w:rPr>
          <w:rFonts w:ascii="Calibri" w:eastAsia="Calibri" w:hAnsi="Calibri" w:cs="Calibri"/>
          <w:spacing w:val="2"/>
          <w:sz w:val="24"/>
          <w:szCs w:val="24"/>
        </w:rPr>
        <w:t>m</w:t>
      </w:r>
      <w:r w:rsidRPr="00BD118F">
        <w:rPr>
          <w:rFonts w:ascii="Calibri" w:eastAsia="Calibri" w:hAnsi="Calibri" w:cs="Calibri"/>
          <w:spacing w:val="-1"/>
          <w:sz w:val="24"/>
          <w:szCs w:val="24"/>
        </w:rPr>
        <w:t>e</w:t>
      </w:r>
      <w:r w:rsidRPr="00BD118F">
        <w:rPr>
          <w:rFonts w:ascii="Calibri" w:eastAsia="Calibri" w:hAnsi="Calibri" w:cs="Calibri"/>
          <w:spacing w:val="1"/>
          <w:sz w:val="24"/>
          <w:szCs w:val="24"/>
        </w:rPr>
        <w:t>n</w:t>
      </w:r>
      <w:r w:rsidRPr="00BD118F">
        <w:rPr>
          <w:rFonts w:ascii="Calibri" w:eastAsia="Calibri" w:hAnsi="Calibri" w:cs="Calibri"/>
          <w:sz w:val="24"/>
          <w:szCs w:val="24"/>
        </w:rPr>
        <w:t>ts</w:t>
      </w:r>
      <w:r w:rsidR="00144856">
        <w:rPr>
          <w:rFonts w:ascii="Calibri" w:eastAsia="Calibri" w:hAnsi="Calibri" w:cs="Calibri"/>
          <w:sz w:val="24"/>
          <w:szCs w:val="24"/>
        </w:rPr>
        <w:t xml:space="preserve"> </w:t>
      </w:r>
      <w:r w:rsidRPr="00BD118F">
        <w:rPr>
          <w:rFonts w:ascii="Calibri" w:eastAsia="Calibri" w:hAnsi="Calibri" w:cs="Calibri"/>
          <w:sz w:val="24"/>
          <w:szCs w:val="24"/>
        </w:rPr>
        <w:t>in</w:t>
      </w:r>
      <w:r w:rsidR="00144856">
        <w:rPr>
          <w:rFonts w:ascii="Calibri" w:eastAsia="Calibri" w:hAnsi="Calibri" w:cs="Calibri"/>
          <w:sz w:val="24"/>
          <w:szCs w:val="24"/>
        </w:rPr>
        <w:t xml:space="preserve"> </w:t>
      </w:r>
      <w:r w:rsidRPr="00BD118F">
        <w:rPr>
          <w:rFonts w:ascii="Calibri" w:eastAsia="Calibri" w:hAnsi="Calibri" w:cs="Calibri"/>
          <w:sz w:val="24"/>
          <w:szCs w:val="24"/>
        </w:rPr>
        <w:t>Blac</w:t>
      </w:r>
      <w:r w:rsidRPr="00BD118F">
        <w:rPr>
          <w:rFonts w:ascii="Calibri" w:eastAsia="Calibri" w:hAnsi="Calibri" w:cs="Calibri"/>
          <w:spacing w:val="1"/>
          <w:sz w:val="24"/>
          <w:szCs w:val="24"/>
        </w:rPr>
        <w:t>kb</w:t>
      </w:r>
      <w:r w:rsidRPr="00BD118F">
        <w:rPr>
          <w:rFonts w:ascii="Calibri" w:eastAsia="Calibri" w:hAnsi="Calibri" w:cs="Calibri"/>
          <w:spacing w:val="3"/>
          <w:sz w:val="24"/>
          <w:szCs w:val="24"/>
        </w:rPr>
        <w:t>o</w:t>
      </w:r>
      <w:r w:rsidRPr="00BD118F">
        <w:rPr>
          <w:rFonts w:ascii="Calibri" w:eastAsia="Calibri" w:hAnsi="Calibri" w:cs="Calibri"/>
          <w:sz w:val="24"/>
          <w:szCs w:val="24"/>
        </w:rPr>
        <w:t>ar</w:t>
      </w:r>
      <w:r w:rsidRPr="00BD118F">
        <w:rPr>
          <w:rFonts w:ascii="Calibri" w:eastAsia="Calibri" w:hAnsi="Calibri" w:cs="Calibri"/>
          <w:spacing w:val="1"/>
          <w:sz w:val="24"/>
          <w:szCs w:val="24"/>
        </w:rPr>
        <w:t>d</w:t>
      </w:r>
      <w:r w:rsidRPr="00BD118F">
        <w:rPr>
          <w:rFonts w:ascii="Calibri" w:eastAsia="Calibri" w:hAnsi="Calibri" w:cs="Calibri"/>
          <w:sz w:val="24"/>
          <w:szCs w:val="24"/>
        </w:rPr>
        <w:t>,</w:t>
      </w:r>
      <w:r w:rsidR="00144856">
        <w:rPr>
          <w:rFonts w:ascii="Calibri" w:eastAsia="Calibri" w:hAnsi="Calibri" w:cs="Calibri"/>
          <w:sz w:val="24"/>
          <w:szCs w:val="24"/>
        </w:rPr>
        <w:t xml:space="preserve"> </w:t>
      </w:r>
      <w:r w:rsidRPr="00BD118F">
        <w:rPr>
          <w:rFonts w:ascii="Calibri" w:eastAsia="Calibri" w:hAnsi="Calibri" w:cs="Calibri"/>
          <w:spacing w:val="1"/>
          <w:sz w:val="24"/>
          <w:szCs w:val="24"/>
        </w:rPr>
        <w:t>o</w:t>
      </w:r>
      <w:r w:rsidRPr="00BD118F">
        <w:rPr>
          <w:rFonts w:ascii="Calibri" w:eastAsia="Calibri" w:hAnsi="Calibri" w:cs="Calibri"/>
          <w:sz w:val="24"/>
          <w:szCs w:val="24"/>
        </w:rPr>
        <w:t>r com</w:t>
      </w:r>
      <w:r w:rsidRPr="00BD118F">
        <w:rPr>
          <w:rFonts w:ascii="Calibri" w:eastAsia="Calibri" w:hAnsi="Calibri" w:cs="Calibri"/>
          <w:spacing w:val="-1"/>
          <w:sz w:val="24"/>
          <w:szCs w:val="24"/>
        </w:rPr>
        <w:t>m</w:t>
      </w:r>
      <w:r w:rsidRPr="00BD118F">
        <w:rPr>
          <w:rFonts w:ascii="Calibri" w:eastAsia="Calibri" w:hAnsi="Calibri" w:cs="Calibri"/>
          <w:spacing w:val="1"/>
          <w:sz w:val="24"/>
          <w:szCs w:val="24"/>
        </w:rPr>
        <w:t>un</w:t>
      </w:r>
      <w:r w:rsidRPr="00BD118F">
        <w:rPr>
          <w:rFonts w:ascii="Calibri" w:eastAsia="Calibri" w:hAnsi="Calibri" w:cs="Calibri"/>
          <w:sz w:val="24"/>
          <w:szCs w:val="24"/>
        </w:rPr>
        <w:t>icati</w:t>
      </w:r>
      <w:r w:rsidRPr="00BD118F">
        <w:rPr>
          <w:rFonts w:ascii="Calibri" w:eastAsia="Calibri" w:hAnsi="Calibri" w:cs="Calibri"/>
          <w:spacing w:val="1"/>
          <w:sz w:val="24"/>
          <w:szCs w:val="24"/>
        </w:rPr>
        <w:t>n</w:t>
      </w:r>
      <w:r w:rsidRPr="00BD118F">
        <w:rPr>
          <w:rFonts w:ascii="Calibri" w:eastAsia="Calibri" w:hAnsi="Calibri" w:cs="Calibri"/>
          <w:sz w:val="24"/>
          <w:szCs w:val="24"/>
        </w:rPr>
        <w:t>g</w:t>
      </w:r>
      <w:r w:rsidR="00144856">
        <w:rPr>
          <w:rFonts w:ascii="Calibri" w:eastAsia="Calibri" w:hAnsi="Calibri" w:cs="Calibri"/>
          <w:sz w:val="24"/>
          <w:szCs w:val="24"/>
        </w:rPr>
        <w:t xml:space="preserve"> </w:t>
      </w:r>
      <w:r w:rsidRPr="00BD118F">
        <w:rPr>
          <w:rFonts w:ascii="Calibri" w:eastAsia="Calibri" w:hAnsi="Calibri" w:cs="Calibri"/>
          <w:spacing w:val="-1"/>
          <w:sz w:val="24"/>
          <w:szCs w:val="24"/>
        </w:rPr>
        <w:t>w</w:t>
      </w:r>
      <w:r w:rsidRPr="00BD118F">
        <w:rPr>
          <w:rFonts w:ascii="Calibri" w:eastAsia="Calibri" w:hAnsi="Calibri" w:cs="Calibri"/>
          <w:sz w:val="24"/>
          <w:szCs w:val="24"/>
        </w:rPr>
        <w:t>ith</w:t>
      </w:r>
      <w:r w:rsidR="00144856">
        <w:rPr>
          <w:rFonts w:ascii="Calibri" w:eastAsia="Calibri" w:hAnsi="Calibri" w:cs="Calibri"/>
          <w:sz w:val="24"/>
          <w:szCs w:val="24"/>
        </w:rPr>
        <w:t xml:space="preserve"> </w:t>
      </w:r>
      <w:r w:rsidRPr="00BD118F">
        <w:rPr>
          <w:rFonts w:ascii="Calibri" w:eastAsia="Calibri" w:hAnsi="Calibri" w:cs="Calibri"/>
          <w:spacing w:val="1"/>
          <w:sz w:val="24"/>
          <w:szCs w:val="24"/>
        </w:rPr>
        <w:t>th</w:t>
      </w:r>
      <w:r w:rsidRPr="00BD118F">
        <w:rPr>
          <w:rFonts w:ascii="Calibri" w:eastAsia="Calibri" w:hAnsi="Calibri" w:cs="Calibri"/>
          <w:sz w:val="24"/>
          <w:szCs w:val="24"/>
        </w:rPr>
        <w:t>e</w:t>
      </w:r>
      <w:r w:rsidR="00144856">
        <w:rPr>
          <w:rFonts w:ascii="Calibri" w:eastAsia="Calibri" w:hAnsi="Calibri" w:cs="Calibri"/>
          <w:sz w:val="24"/>
          <w:szCs w:val="24"/>
        </w:rPr>
        <w:t xml:space="preserve"> </w:t>
      </w:r>
      <w:r w:rsidRPr="00BD118F">
        <w:rPr>
          <w:rFonts w:ascii="Calibri" w:eastAsia="Calibri" w:hAnsi="Calibri" w:cs="Calibri"/>
          <w:sz w:val="24"/>
          <w:szCs w:val="24"/>
        </w:rPr>
        <w:t>i</w:t>
      </w:r>
      <w:r w:rsidRPr="00BD118F">
        <w:rPr>
          <w:rFonts w:ascii="Calibri" w:eastAsia="Calibri" w:hAnsi="Calibri" w:cs="Calibri"/>
          <w:spacing w:val="1"/>
          <w:sz w:val="24"/>
          <w:szCs w:val="24"/>
        </w:rPr>
        <w:t>n</w:t>
      </w:r>
      <w:r w:rsidRPr="00BD118F">
        <w:rPr>
          <w:rFonts w:ascii="Calibri" w:eastAsia="Calibri" w:hAnsi="Calibri" w:cs="Calibri"/>
          <w:spacing w:val="-1"/>
          <w:sz w:val="24"/>
          <w:szCs w:val="24"/>
        </w:rPr>
        <w:t>s</w:t>
      </w:r>
      <w:r w:rsidRPr="00BD118F">
        <w:rPr>
          <w:rFonts w:ascii="Calibri" w:eastAsia="Calibri" w:hAnsi="Calibri" w:cs="Calibri"/>
          <w:sz w:val="24"/>
          <w:szCs w:val="24"/>
        </w:rPr>
        <w:t>t</w:t>
      </w:r>
      <w:r w:rsidRPr="00BD118F">
        <w:rPr>
          <w:rFonts w:ascii="Calibri" w:eastAsia="Calibri" w:hAnsi="Calibri" w:cs="Calibri"/>
          <w:spacing w:val="3"/>
          <w:sz w:val="24"/>
          <w:szCs w:val="24"/>
        </w:rPr>
        <w:t>r</w:t>
      </w:r>
      <w:r w:rsidRPr="00BD118F">
        <w:rPr>
          <w:rFonts w:ascii="Calibri" w:eastAsia="Calibri" w:hAnsi="Calibri" w:cs="Calibri"/>
          <w:spacing w:val="1"/>
          <w:sz w:val="24"/>
          <w:szCs w:val="24"/>
        </w:rPr>
        <w:t>u</w:t>
      </w:r>
      <w:r w:rsidRPr="00BD118F">
        <w:rPr>
          <w:rFonts w:ascii="Calibri" w:eastAsia="Calibri" w:hAnsi="Calibri" w:cs="Calibri"/>
          <w:sz w:val="24"/>
          <w:szCs w:val="24"/>
        </w:rPr>
        <w:t>ct</w:t>
      </w:r>
      <w:r w:rsidRPr="00BD118F">
        <w:rPr>
          <w:rFonts w:ascii="Calibri" w:eastAsia="Calibri" w:hAnsi="Calibri" w:cs="Calibri"/>
          <w:spacing w:val="1"/>
          <w:sz w:val="24"/>
          <w:szCs w:val="24"/>
        </w:rPr>
        <w:t>o</w:t>
      </w:r>
      <w:r w:rsidRPr="00BD118F">
        <w:rPr>
          <w:rFonts w:ascii="Calibri" w:eastAsia="Calibri" w:hAnsi="Calibri" w:cs="Calibri"/>
          <w:sz w:val="24"/>
          <w:szCs w:val="24"/>
        </w:rPr>
        <w:t>r.</w:t>
      </w:r>
    </w:p>
    <w:p w14:paraId="39EF339E" w14:textId="77777777" w:rsidR="00BD118F" w:rsidRPr="00BD118F" w:rsidRDefault="00BD118F" w:rsidP="004040B5">
      <w:pPr>
        <w:tabs>
          <w:tab w:val="left" w:pos="500"/>
        </w:tabs>
        <w:spacing w:before="100" w:beforeAutospacing="1" w:after="100" w:afterAutospacing="1" w:line="240" w:lineRule="auto"/>
        <w:ind w:left="504" w:right="87" w:hanging="360"/>
        <w:rPr>
          <w:rFonts w:ascii="Calibri" w:eastAsia="Calibri" w:hAnsi="Calibri" w:cs="Calibri"/>
          <w:sz w:val="24"/>
          <w:szCs w:val="24"/>
        </w:rPr>
      </w:pPr>
      <w:r w:rsidRPr="00BD118F">
        <w:rPr>
          <w:rFonts w:ascii="Calibri" w:eastAsia="Calibri" w:hAnsi="Calibri" w:cs="Calibri"/>
          <w:sz w:val="24"/>
          <w:szCs w:val="24"/>
        </w:rPr>
        <w:t>2.</w:t>
      </w:r>
      <w:r w:rsidRPr="00BD118F">
        <w:rPr>
          <w:rFonts w:ascii="Calibri" w:eastAsia="Calibri" w:hAnsi="Calibri" w:cs="Calibri"/>
          <w:sz w:val="24"/>
          <w:szCs w:val="24"/>
        </w:rPr>
        <w:tab/>
        <w:t>St</w:t>
      </w:r>
      <w:r w:rsidRPr="00BD118F">
        <w:rPr>
          <w:rFonts w:ascii="Calibri" w:eastAsia="Calibri" w:hAnsi="Calibri" w:cs="Calibri"/>
          <w:spacing w:val="1"/>
          <w:sz w:val="24"/>
          <w:szCs w:val="24"/>
        </w:rPr>
        <w:t>ud</w:t>
      </w:r>
      <w:r w:rsidRPr="00BD118F">
        <w:rPr>
          <w:rFonts w:ascii="Calibri" w:eastAsia="Calibri" w:hAnsi="Calibri" w:cs="Calibri"/>
          <w:spacing w:val="-1"/>
          <w:sz w:val="24"/>
          <w:szCs w:val="24"/>
        </w:rPr>
        <w:t>e</w:t>
      </w:r>
      <w:r w:rsidRPr="00BD118F">
        <w:rPr>
          <w:rFonts w:ascii="Calibri" w:eastAsia="Calibri" w:hAnsi="Calibri" w:cs="Calibri"/>
          <w:spacing w:val="1"/>
          <w:sz w:val="24"/>
          <w:szCs w:val="24"/>
        </w:rPr>
        <w:t>n</w:t>
      </w:r>
      <w:r w:rsidRPr="00BD118F">
        <w:rPr>
          <w:rFonts w:ascii="Calibri" w:eastAsia="Calibri" w:hAnsi="Calibri" w:cs="Calibri"/>
          <w:sz w:val="24"/>
          <w:szCs w:val="24"/>
        </w:rPr>
        <w:t>ts</w:t>
      </w:r>
      <w:r w:rsidR="00144856">
        <w:rPr>
          <w:rFonts w:ascii="Calibri" w:eastAsia="Calibri" w:hAnsi="Calibri" w:cs="Calibri"/>
          <w:sz w:val="24"/>
          <w:szCs w:val="24"/>
        </w:rPr>
        <w:t xml:space="preserve"> </w:t>
      </w:r>
      <w:r w:rsidRPr="00BD118F">
        <w:rPr>
          <w:rFonts w:ascii="Calibri" w:eastAsia="Calibri" w:hAnsi="Calibri" w:cs="Calibri"/>
          <w:sz w:val="24"/>
          <w:szCs w:val="24"/>
        </w:rPr>
        <w:t>aware</w:t>
      </w:r>
      <w:r w:rsidR="00144856">
        <w:rPr>
          <w:rFonts w:ascii="Calibri" w:eastAsia="Calibri" w:hAnsi="Calibri" w:cs="Calibri"/>
          <w:sz w:val="24"/>
          <w:szCs w:val="24"/>
        </w:rPr>
        <w:t xml:space="preserve"> </w:t>
      </w:r>
      <w:r w:rsidRPr="00BD118F">
        <w:rPr>
          <w:rFonts w:ascii="Calibri" w:eastAsia="Calibri" w:hAnsi="Calibri" w:cs="Calibri"/>
          <w:spacing w:val="3"/>
          <w:sz w:val="24"/>
          <w:szCs w:val="24"/>
        </w:rPr>
        <w:t>o</w:t>
      </w:r>
      <w:r w:rsidRPr="00BD118F">
        <w:rPr>
          <w:rFonts w:ascii="Calibri" w:eastAsia="Calibri" w:hAnsi="Calibri" w:cs="Calibri"/>
          <w:sz w:val="24"/>
          <w:szCs w:val="24"/>
        </w:rPr>
        <w:t>f</w:t>
      </w:r>
      <w:r w:rsidR="00144856">
        <w:rPr>
          <w:rFonts w:ascii="Calibri" w:eastAsia="Calibri" w:hAnsi="Calibri" w:cs="Calibri"/>
          <w:sz w:val="24"/>
          <w:szCs w:val="24"/>
        </w:rPr>
        <w:t xml:space="preserve"> </w:t>
      </w:r>
      <w:r w:rsidRPr="00BD118F">
        <w:rPr>
          <w:rFonts w:ascii="Calibri" w:eastAsia="Calibri" w:hAnsi="Calibri" w:cs="Calibri"/>
          <w:spacing w:val="1"/>
          <w:sz w:val="24"/>
          <w:szCs w:val="24"/>
        </w:rPr>
        <w:t>n</w:t>
      </w:r>
      <w:r w:rsidRPr="00BD118F">
        <w:rPr>
          <w:rFonts w:ascii="Calibri" w:eastAsia="Calibri" w:hAnsi="Calibri" w:cs="Calibri"/>
          <w:spacing w:val="-1"/>
          <w:sz w:val="24"/>
          <w:szCs w:val="24"/>
        </w:rPr>
        <w:t>e</w:t>
      </w:r>
      <w:r w:rsidRPr="00BD118F">
        <w:rPr>
          <w:rFonts w:ascii="Calibri" w:eastAsia="Calibri" w:hAnsi="Calibri" w:cs="Calibri"/>
          <w:sz w:val="24"/>
          <w:szCs w:val="24"/>
        </w:rPr>
        <w:t>c</w:t>
      </w:r>
      <w:r w:rsidRPr="00BD118F">
        <w:rPr>
          <w:rFonts w:ascii="Calibri" w:eastAsia="Calibri" w:hAnsi="Calibri" w:cs="Calibri"/>
          <w:spacing w:val="1"/>
          <w:sz w:val="24"/>
          <w:szCs w:val="24"/>
        </w:rPr>
        <w:t>es</w:t>
      </w:r>
      <w:r w:rsidRPr="00BD118F">
        <w:rPr>
          <w:rFonts w:ascii="Calibri" w:eastAsia="Calibri" w:hAnsi="Calibri" w:cs="Calibri"/>
          <w:spacing w:val="-1"/>
          <w:sz w:val="24"/>
          <w:szCs w:val="24"/>
        </w:rPr>
        <w:t>s</w:t>
      </w:r>
      <w:r w:rsidRPr="00BD118F">
        <w:rPr>
          <w:rFonts w:ascii="Calibri" w:eastAsia="Calibri" w:hAnsi="Calibri" w:cs="Calibri"/>
          <w:sz w:val="24"/>
          <w:szCs w:val="24"/>
        </w:rPr>
        <w:t>ary</w:t>
      </w:r>
      <w:r w:rsidR="00144856">
        <w:rPr>
          <w:rFonts w:ascii="Calibri" w:eastAsia="Calibri" w:hAnsi="Calibri" w:cs="Calibri"/>
          <w:sz w:val="24"/>
          <w:szCs w:val="24"/>
        </w:rPr>
        <w:t xml:space="preserve"> </w:t>
      </w:r>
      <w:r w:rsidRPr="00BD118F">
        <w:rPr>
          <w:rFonts w:ascii="Calibri" w:eastAsia="Calibri" w:hAnsi="Calibri" w:cs="Calibri"/>
          <w:spacing w:val="1"/>
          <w:sz w:val="24"/>
          <w:szCs w:val="24"/>
        </w:rPr>
        <w:t>ab</w:t>
      </w:r>
      <w:r w:rsidRPr="00BD118F">
        <w:rPr>
          <w:rFonts w:ascii="Calibri" w:eastAsia="Calibri" w:hAnsi="Calibri" w:cs="Calibri"/>
          <w:spacing w:val="-1"/>
          <w:sz w:val="24"/>
          <w:szCs w:val="24"/>
        </w:rPr>
        <w:t>se</w:t>
      </w:r>
      <w:r w:rsidRPr="00BD118F">
        <w:rPr>
          <w:rFonts w:ascii="Calibri" w:eastAsia="Calibri" w:hAnsi="Calibri" w:cs="Calibri"/>
          <w:spacing w:val="1"/>
          <w:sz w:val="24"/>
          <w:szCs w:val="24"/>
        </w:rPr>
        <w:t>n</w:t>
      </w:r>
      <w:r w:rsidRPr="00BD118F">
        <w:rPr>
          <w:rFonts w:ascii="Calibri" w:eastAsia="Calibri" w:hAnsi="Calibri" w:cs="Calibri"/>
          <w:sz w:val="24"/>
          <w:szCs w:val="24"/>
        </w:rPr>
        <w:t>c</w:t>
      </w:r>
      <w:r w:rsidRPr="00BD118F">
        <w:rPr>
          <w:rFonts w:ascii="Calibri" w:eastAsia="Calibri" w:hAnsi="Calibri" w:cs="Calibri"/>
          <w:spacing w:val="1"/>
          <w:sz w:val="24"/>
          <w:szCs w:val="24"/>
        </w:rPr>
        <w:t>e</w:t>
      </w:r>
      <w:r w:rsidRPr="00BD118F">
        <w:rPr>
          <w:rFonts w:ascii="Calibri" w:eastAsia="Calibri" w:hAnsi="Calibri" w:cs="Calibri"/>
          <w:sz w:val="24"/>
          <w:szCs w:val="24"/>
        </w:rPr>
        <w:t>s</w:t>
      </w:r>
      <w:r w:rsidR="00144856">
        <w:rPr>
          <w:rFonts w:ascii="Calibri" w:eastAsia="Calibri" w:hAnsi="Calibri" w:cs="Calibri"/>
          <w:sz w:val="24"/>
          <w:szCs w:val="24"/>
        </w:rPr>
        <w:t xml:space="preserve"> </w:t>
      </w:r>
      <w:r w:rsidRPr="00BD118F">
        <w:rPr>
          <w:rFonts w:ascii="Calibri" w:eastAsia="Calibri" w:hAnsi="Calibri" w:cs="Calibri"/>
          <w:sz w:val="24"/>
          <w:szCs w:val="24"/>
        </w:rPr>
        <w:t>m</w:t>
      </w:r>
      <w:r w:rsidRPr="00BD118F">
        <w:rPr>
          <w:rFonts w:ascii="Calibri" w:eastAsia="Calibri" w:hAnsi="Calibri" w:cs="Calibri"/>
          <w:spacing w:val="3"/>
          <w:sz w:val="24"/>
          <w:szCs w:val="24"/>
        </w:rPr>
        <w:t>u</w:t>
      </w:r>
      <w:r w:rsidRPr="00BD118F">
        <w:rPr>
          <w:rFonts w:ascii="Calibri" w:eastAsia="Calibri" w:hAnsi="Calibri" w:cs="Calibri"/>
          <w:spacing w:val="-1"/>
          <w:sz w:val="24"/>
          <w:szCs w:val="24"/>
        </w:rPr>
        <w:t>s</w:t>
      </w:r>
      <w:r w:rsidRPr="00BD118F">
        <w:rPr>
          <w:rFonts w:ascii="Calibri" w:eastAsia="Calibri" w:hAnsi="Calibri" w:cs="Calibri"/>
          <w:sz w:val="24"/>
          <w:szCs w:val="24"/>
        </w:rPr>
        <w:t>t</w:t>
      </w:r>
      <w:r w:rsidR="00144856">
        <w:rPr>
          <w:rFonts w:ascii="Calibri" w:eastAsia="Calibri" w:hAnsi="Calibri" w:cs="Calibri"/>
          <w:sz w:val="24"/>
          <w:szCs w:val="24"/>
        </w:rPr>
        <w:t xml:space="preserve"> </w:t>
      </w:r>
      <w:r w:rsidRPr="00BD118F">
        <w:rPr>
          <w:rFonts w:ascii="Calibri" w:eastAsia="Calibri" w:hAnsi="Calibri" w:cs="Calibri"/>
          <w:sz w:val="24"/>
          <w:szCs w:val="24"/>
        </w:rPr>
        <w:t>i</w:t>
      </w:r>
      <w:r w:rsidRPr="00BD118F">
        <w:rPr>
          <w:rFonts w:ascii="Calibri" w:eastAsia="Calibri" w:hAnsi="Calibri" w:cs="Calibri"/>
          <w:spacing w:val="1"/>
          <w:sz w:val="24"/>
          <w:szCs w:val="24"/>
        </w:rPr>
        <w:t>n</w:t>
      </w:r>
      <w:r w:rsidRPr="00BD118F">
        <w:rPr>
          <w:rFonts w:ascii="Calibri" w:eastAsia="Calibri" w:hAnsi="Calibri" w:cs="Calibri"/>
          <w:spacing w:val="-1"/>
          <w:sz w:val="24"/>
          <w:szCs w:val="24"/>
        </w:rPr>
        <w:t>f</w:t>
      </w:r>
      <w:r w:rsidRPr="00BD118F">
        <w:rPr>
          <w:rFonts w:ascii="Calibri" w:eastAsia="Calibri" w:hAnsi="Calibri" w:cs="Calibri"/>
          <w:sz w:val="24"/>
          <w:szCs w:val="24"/>
        </w:rPr>
        <w:t>orm</w:t>
      </w:r>
      <w:r w:rsidR="00144856">
        <w:rPr>
          <w:rFonts w:ascii="Calibri" w:eastAsia="Calibri" w:hAnsi="Calibri" w:cs="Calibri"/>
          <w:sz w:val="24"/>
          <w:szCs w:val="24"/>
        </w:rPr>
        <w:t xml:space="preserve"> </w:t>
      </w:r>
      <w:r w:rsidRPr="00BD118F">
        <w:rPr>
          <w:rFonts w:ascii="Calibri" w:eastAsia="Calibri" w:hAnsi="Calibri" w:cs="Calibri"/>
          <w:spacing w:val="1"/>
          <w:sz w:val="24"/>
          <w:szCs w:val="24"/>
        </w:rPr>
        <w:t>th</w:t>
      </w:r>
      <w:r w:rsidRPr="00BD118F">
        <w:rPr>
          <w:rFonts w:ascii="Calibri" w:eastAsia="Calibri" w:hAnsi="Calibri" w:cs="Calibri"/>
          <w:sz w:val="24"/>
          <w:szCs w:val="24"/>
        </w:rPr>
        <w:t>e</w:t>
      </w:r>
      <w:r w:rsidR="00144856">
        <w:rPr>
          <w:rFonts w:ascii="Calibri" w:eastAsia="Calibri" w:hAnsi="Calibri" w:cs="Calibri"/>
          <w:sz w:val="24"/>
          <w:szCs w:val="24"/>
        </w:rPr>
        <w:t xml:space="preserve"> </w:t>
      </w:r>
      <w:r w:rsidRPr="00BD118F">
        <w:rPr>
          <w:rFonts w:ascii="Calibri" w:eastAsia="Calibri" w:hAnsi="Calibri" w:cs="Calibri"/>
          <w:spacing w:val="1"/>
          <w:sz w:val="24"/>
          <w:szCs w:val="24"/>
        </w:rPr>
        <w:t>p</w:t>
      </w:r>
      <w:r w:rsidRPr="00BD118F">
        <w:rPr>
          <w:rFonts w:ascii="Calibri" w:eastAsia="Calibri" w:hAnsi="Calibri" w:cs="Calibri"/>
          <w:sz w:val="24"/>
          <w:szCs w:val="24"/>
        </w:rPr>
        <w:t>r</w:t>
      </w:r>
      <w:r w:rsidRPr="00BD118F">
        <w:rPr>
          <w:rFonts w:ascii="Calibri" w:eastAsia="Calibri" w:hAnsi="Calibri" w:cs="Calibri"/>
          <w:spacing w:val="3"/>
          <w:sz w:val="24"/>
          <w:szCs w:val="24"/>
        </w:rPr>
        <w:t>o</w:t>
      </w:r>
      <w:r w:rsidRPr="00BD118F">
        <w:rPr>
          <w:rFonts w:ascii="Calibri" w:eastAsia="Calibri" w:hAnsi="Calibri" w:cs="Calibri"/>
          <w:spacing w:val="-1"/>
          <w:sz w:val="24"/>
          <w:szCs w:val="24"/>
        </w:rPr>
        <w:t>fe</w:t>
      </w:r>
      <w:r w:rsidRPr="00BD118F">
        <w:rPr>
          <w:rFonts w:ascii="Calibri" w:eastAsia="Calibri" w:hAnsi="Calibri" w:cs="Calibri"/>
          <w:spacing w:val="1"/>
          <w:sz w:val="24"/>
          <w:szCs w:val="24"/>
        </w:rPr>
        <w:t>s</w:t>
      </w:r>
      <w:r w:rsidRPr="00BD118F">
        <w:rPr>
          <w:rFonts w:ascii="Calibri" w:eastAsia="Calibri" w:hAnsi="Calibri" w:cs="Calibri"/>
          <w:spacing w:val="-1"/>
          <w:sz w:val="24"/>
          <w:szCs w:val="24"/>
        </w:rPr>
        <w:t>s</w:t>
      </w:r>
      <w:r w:rsidRPr="00BD118F">
        <w:rPr>
          <w:rFonts w:ascii="Calibri" w:eastAsia="Calibri" w:hAnsi="Calibri" w:cs="Calibri"/>
          <w:sz w:val="24"/>
          <w:szCs w:val="24"/>
        </w:rPr>
        <w:t>or</w:t>
      </w:r>
      <w:r w:rsidR="00144856">
        <w:rPr>
          <w:rFonts w:ascii="Calibri" w:eastAsia="Calibri" w:hAnsi="Calibri" w:cs="Calibri"/>
          <w:sz w:val="24"/>
          <w:szCs w:val="24"/>
        </w:rPr>
        <w:t xml:space="preserve"> </w:t>
      </w:r>
      <w:r w:rsidRPr="00BD118F">
        <w:rPr>
          <w:rFonts w:ascii="Calibri" w:eastAsia="Calibri" w:hAnsi="Calibri" w:cs="Calibri"/>
          <w:spacing w:val="-1"/>
          <w:sz w:val="24"/>
          <w:szCs w:val="24"/>
        </w:rPr>
        <w:t>w</w:t>
      </w:r>
      <w:r w:rsidRPr="00BD118F">
        <w:rPr>
          <w:rFonts w:ascii="Calibri" w:eastAsia="Calibri" w:hAnsi="Calibri" w:cs="Calibri"/>
          <w:sz w:val="24"/>
          <w:szCs w:val="24"/>
        </w:rPr>
        <w:t>ith</w:t>
      </w:r>
      <w:r w:rsidR="00144856">
        <w:rPr>
          <w:rFonts w:ascii="Calibri" w:eastAsia="Calibri" w:hAnsi="Calibri" w:cs="Calibri"/>
          <w:sz w:val="24"/>
          <w:szCs w:val="24"/>
        </w:rPr>
        <w:t xml:space="preserve"> </w:t>
      </w:r>
      <w:r w:rsidRPr="00BD118F">
        <w:rPr>
          <w:rFonts w:ascii="Calibri" w:eastAsia="Calibri" w:hAnsi="Calibri" w:cs="Calibri"/>
          <w:spacing w:val="1"/>
          <w:sz w:val="24"/>
          <w:szCs w:val="24"/>
        </w:rPr>
        <w:t>a</w:t>
      </w:r>
      <w:r w:rsidRPr="00BD118F">
        <w:rPr>
          <w:rFonts w:ascii="Calibri" w:eastAsia="Calibri" w:hAnsi="Calibri" w:cs="Calibri"/>
          <w:sz w:val="24"/>
          <w:szCs w:val="24"/>
        </w:rPr>
        <w:t>s</w:t>
      </w:r>
      <w:r w:rsidR="00144856">
        <w:rPr>
          <w:rFonts w:ascii="Calibri" w:eastAsia="Calibri" w:hAnsi="Calibri" w:cs="Calibri"/>
          <w:sz w:val="24"/>
          <w:szCs w:val="24"/>
        </w:rPr>
        <w:t xml:space="preserve"> </w:t>
      </w:r>
      <w:r w:rsidRPr="00BD118F">
        <w:rPr>
          <w:rFonts w:ascii="Calibri" w:eastAsia="Calibri" w:hAnsi="Calibri" w:cs="Calibri"/>
          <w:sz w:val="24"/>
          <w:szCs w:val="24"/>
        </w:rPr>
        <w:t>m</w:t>
      </w:r>
      <w:r w:rsidRPr="00BD118F">
        <w:rPr>
          <w:rFonts w:ascii="Calibri" w:eastAsia="Calibri" w:hAnsi="Calibri" w:cs="Calibri"/>
          <w:spacing w:val="1"/>
          <w:sz w:val="24"/>
          <w:szCs w:val="24"/>
        </w:rPr>
        <w:t>u</w:t>
      </w:r>
      <w:r w:rsidRPr="00BD118F">
        <w:rPr>
          <w:rFonts w:ascii="Calibri" w:eastAsia="Calibri" w:hAnsi="Calibri" w:cs="Calibri"/>
          <w:sz w:val="24"/>
          <w:szCs w:val="24"/>
        </w:rPr>
        <w:t>ch</w:t>
      </w:r>
      <w:r w:rsidR="00144856">
        <w:rPr>
          <w:rFonts w:ascii="Calibri" w:eastAsia="Calibri" w:hAnsi="Calibri" w:cs="Calibri"/>
          <w:sz w:val="24"/>
          <w:szCs w:val="24"/>
        </w:rPr>
        <w:t xml:space="preserve"> </w:t>
      </w:r>
      <w:r w:rsidRPr="00BD118F">
        <w:rPr>
          <w:rFonts w:ascii="Calibri" w:eastAsia="Calibri" w:hAnsi="Calibri" w:cs="Calibri"/>
          <w:spacing w:val="1"/>
          <w:sz w:val="24"/>
          <w:szCs w:val="24"/>
        </w:rPr>
        <w:t>ad</w:t>
      </w:r>
      <w:r w:rsidRPr="00BD118F">
        <w:rPr>
          <w:rFonts w:ascii="Calibri" w:eastAsia="Calibri" w:hAnsi="Calibri" w:cs="Calibri"/>
          <w:spacing w:val="-1"/>
          <w:sz w:val="24"/>
          <w:szCs w:val="24"/>
        </w:rPr>
        <w:t>v</w:t>
      </w:r>
      <w:r w:rsidRPr="00BD118F">
        <w:rPr>
          <w:rFonts w:ascii="Calibri" w:eastAsia="Calibri" w:hAnsi="Calibri" w:cs="Calibri"/>
          <w:sz w:val="24"/>
          <w:szCs w:val="24"/>
        </w:rPr>
        <w:t>a</w:t>
      </w:r>
      <w:r w:rsidRPr="00BD118F">
        <w:rPr>
          <w:rFonts w:ascii="Calibri" w:eastAsia="Calibri" w:hAnsi="Calibri" w:cs="Calibri"/>
          <w:spacing w:val="1"/>
          <w:sz w:val="24"/>
          <w:szCs w:val="24"/>
        </w:rPr>
        <w:t>n</w:t>
      </w:r>
      <w:r w:rsidRPr="00BD118F">
        <w:rPr>
          <w:rFonts w:ascii="Calibri" w:eastAsia="Calibri" w:hAnsi="Calibri" w:cs="Calibri"/>
          <w:spacing w:val="2"/>
          <w:sz w:val="24"/>
          <w:szCs w:val="24"/>
        </w:rPr>
        <w:t>c</w:t>
      </w:r>
      <w:r w:rsidRPr="00BD118F">
        <w:rPr>
          <w:rFonts w:ascii="Calibri" w:eastAsia="Calibri" w:hAnsi="Calibri" w:cs="Calibri"/>
          <w:sz w:val="24"/>
          <w:szCs w:val="24"/>
        </w:rPr>
        <w:t>e</w:t>
      </w:r>
      <w:r w:rsidR="00144856">
        <w:rPr>
          <w:rFonts w:ascii="Calibri" w:eastAsia="Calibri" w:hAnsi="Calibri" w:cs="Calibri"/>
          <w:sz w:val="24"/>
          <w:szCs w:val="24"/>
        </w:rPr>
        <w:t xml:space="preserve"> </w:t>
      </w:r>
      <w:r w:rsidRPr="00BD118F">
        <w:rPr>
          <w:rFonts w:ascii="Calibri" w:eastAsia="Calibri" w:hAnsi="Calibri" w:cs="Calibri"/>
          <w:spacing w:val="1"/>
          <w:sz w:val="24"/>
          <w:szCs w:val="24"/>
        </w:rPr>
        <w:t>n</w:t>
      </w:r>
      <w:r w:rsidRPr="00BD118F">
        <w:rPr>
          <w:rFonts w:ascii="Calibri" w:eastAsia="Calibri" w:hAnsi="Calibri" w:cs="Calibri"/>
          <w:sz w:val="24"/>
          <w:szCs w:val="24"/>
        </w:rPr>
        <w:t>otice</w:t>
      </w:r>
      <w:r w:rsidR="00144856">
        <w:rPr>
          <w:rFonts w:ascii="Calibri" w:eastAsia="Calibri" w:hAnsi="Calibri" w:cs="Calibri"/>
          <w:sz w:val="24"/>
          <w:szCs w:val="24"/>
        </w:rPr>
        <w:t xml:space="preserve"> </w:t>
      </w:r>
      <w:r w:rsidRPr="00BD118F">
        <w:rPr>
          <w:rFonts w:ascii="Calibri" w:eastAsia="Calibri" w:hAnsi="Calibri" w:cs="Calibri"/>
          <w:spacing w:val="1"/>
          <w:sz w:val="24"/>
          <w:szCs w:val="24"/>
        </w:rPr>
        <w:t>a</w:t>
      </w:r>
      <w:r w:rsidRPr="00BD118F">
        <w:rPr>
          <w:rFonts w:ascii="Calibri" w:eastAsia="Calibri" w:hAnsi="Calibri" w:cs="Calibri"/>
          <w:sz w:val="24"/>
          <w:szCs w:val="24"/>
        </w:rPr>
        <w:t>s</w:t>
      </w:r>
      <w:r w:rsidR="00144856">
        <w:rPr>
          <w:rFonts w:ascii="Calibri" w:eastAsia="Calibri" w:hAnsi="Calibri" w:cs="Calibri"/>
          <w:sz w:val="24"/>
          <w:szCs w:val="24"/>
        </w:rPr>
        <w:t xml:space="preserve"> </w:t>
      </w:r>
      <w:r w:rsidRPr="00BD118F">
        <w:rPr>
          <w:rFonts w:ascii="Calibri" w:eastAsia="Calibri" w:hAnsi="Calibri" w:cs="Calibri"/>
          <w:spacing w:val="1"/>
          <w:sz w:val="24"/>
          <w:szCs w:val="24"/>
        </w:rPr>
        <w:t>p</w:t>
      </w:r>
      <w:r w:rsidRPr="00BD118F">
        <w:rPr>
          <w:rFonts w:ascii="Calibri" w:eastAsia="Calibri" w:hAnsi="Calibri" w:cs="Calibri"/>
          <w:sz w:val="24"/>
          <w:szCs w:val="24"/>
        </w:rPr>
        <w:t>o</w:t>
      </w:r>
      <w:r w:rsidRPr="00BD118F">
        <w:rPr>
          <w:rFonts w:ascii="Calibri" w:eastAsia="Calibri" w:hAnsi="Calibri" w:cs="Calibri"/>
          <w:spacing w:val="1"/>
          <w:sz w:val="24"/>
          <w:szCs w:val="24"/>
        </w:rPr>
        <w:t>s</w:t>
      </w:r>
      <w:r w:rsidRPr="00BD118F">
        <w:rPr>
          <w:rFonts w:ascii="Calibri" w:eastAsia="Calibri" w:hAnsi="Calibri" w:cs="Calibri"/>
          <w:spacing w:val="-1"/>
          <w:sz w:val="24"/>
          <w:szCs w:val="24"/>
        </w:rPr>
        <w:t>s</w:t>
      </w:r>
      <w:r w:rsidRPr="00BD118F">
        <w:rPr>
          <w:rFonts w:ascii="Calibri" w:eastAsia="Calibri" w:hAnsi="Calibri" w:cs="Calibri"/>
          <w:sz w:val="24"/>
          <w:szCs w:val="24"/>
        </w:rPr>
        <w:t>i</w:t>
      </w:r>
      <w:r w:rsidRPr="00BD118F">
        <w:rPr>
          <w:rFonts w:ascii="Calibri" w:eastAsia="Calibri" w:hAnsi="Calibri" w:cs="Calibri"/>
          <w:spacing w:val="1"/>
          <w:sz w:val="24"/>
          <w:szCs w:val="24"/>
        </w:rPr>
        <w:t>b</w:t>
      </w:r>
      <w:r w:rsidRPr="00BD118F">
        <w:rPr>
          <w:rFonts w:ascii="Calibri" w:eastAsia="Calibri" w:hAnsi="Calibri" w:cs="Calibri"/>
          <w:sz w:val="24"/>
          <w:szCs w:val="24"/>
        </w:rPr>
        <w:t>le</w:t>
      </w:r>
      <w:r w:rsidR="00144856">
        <w:rPr>
          <w:rFonts w:ascii="Calibri" w:eastAsia="Calibri" w:hAnsi="Calibri" w:cs="Calibri"/>
          <w:sz w:val="24"/>
          <w:szCs w:val="24"/>
        </w:rPr>
        <w:t xml:space="preserve"> </w:t>
      </w:r>
      <w:proofErr w:type="gramStart"/>
      <w:r w:rsidRPr="00BD118F">
        <w:rPr>
          <w:rFonts w:ascii="Calibri" w:eastAsia="Calibri" w:hAnsi="Calibri" w:cs="Calibri"/>
          <w:sz w:val="24"/>
          <w:szCs w:val="24"/>
        </w:rPr>
        <w:t>in or</w:t>
      </w:r>
      <w:r w:rsidRPr="00BD118F">
        <w:rPr>
          <w:rFonts w:ascii="Calibri" w:eastAsia="Calibri" w:hAnsi="Calibri" w:cs="Calibri"/>
          <w:spacing w:val="1"/>
          <w:sz w:val="24"/>
          <w:szCs w:val="24"/>
        </w:rPr>
        <w:t>d</w:t>
      </w:r>
      <w:r w:rsidRPr="00BD118F">
        <w:rPr>
          <w:rFonts w:ascii="Calibri" w:eastAsia="Calibri" w:hAnsi="Calibri" w:cs="Calibri"/>
          <w:spacing w:val="-1"/>
          <w:sz w:val="24"/>
          <w:szCs w:val="24"/>
        </w:rPr>
        <w:t>e</w:t>
      </w:r>
      <w:r w:rsidRPr="00BD118F">
        <w:rPr>
          <w:rFonts w:ascii="Calibri" w:eastAsia="Calibri" w:hAnsi="Calibri" w:cs="Calibri"/>
          <w:sz w:val="24"/>
          <w:szCs w:val="24"/>
        </w:rPr>
        <w:t>r</w:t>
      </w:r>
      <w:r w:rsidR="00144856">
        <w:rPr>
          <w:rFonts w:ascii="Calibri" w:eastAsia="Calibri" w:hAnsi="Calibri" w:cs="Calibri"/>
          <w:sz w:val="24"/>
          <w:szCs w:val="24"/>
        </w:rPr>
        <w:t xml:space="preserve"> </w:t>
      </w:r>
      <w:r w:rsidRPr="00BD118F">
        <w:rPr>
          <w:rFonts w:ascii="Calibri" w:eastAsia="Calibri" w:hAnsi="Calibri" w:cs="Calibri"/>
          <w:sz w:val="24"/>
          <w:szCs w:val="24"/>
        </w:rPr>
        <w:t>to</w:t>
      </w:r>
      <w:proofErr w:type="gramEnd"/>
      <w:r w:rsidR="00144856">
        <w:rPr>
          <w:rFonts w:ascii="Calibri" w:eastAsia="Calibri" w:hAnsi="Calibri" w:cs="Calibri"/>
          <w:sz w:val="24"/>
          <w:szCs w:val="24"/>
        </w:rPr>
        <w:t xml:space="preserve"> </w:t>
      </w:r>
      <w:r w:rsidRPr="00BD118F">
        <w:rPr>
          <w:rFonts w:ascii="Calibri" w:eastAsia="Calibri" w:hAnsi="Calibri" w:cs="Calibri"/>
          <w:sz w:val="24"/>
          <w:szCs w:val="24"/>
        </w:rPr>
        <w:t>ma</w:t>
      </w:r>
      <w:r w:rsidRPr="00BD118F">
        <w:rPr>
          <w:rFonts w:ascii="Calibri" w:eastAsia="Calibri" w:hAnsi="Calibri" w:cs="Calibri"/>
          <w:spacing w:val="1"/>
          <w:sz w:val="24"/>
          <w:szCs w:val="24"/>
        </w:rPr>
        <w:t>k</w:t>
      </w:r>
      <w:r w:rsidRPr="00BD118F">
        <w:rPr>
          <w:rFonts w:ascii="Calibri" w:eastAsia="Calibri" w:hAnsi="Calibri" w:cs="Calibri"/>
          <w:sz w:val="24"/>
          <w:szCs w:val="24"/>
        </w:rPr>
        <w:t>e</w:t>
      </w:r>
      <w:r w:rsidR="00144856">
        <w:rPr>
          <w:rFonts w:ascii="Calibri" w:eastAsia="Calibri" w:hAnsi="Calibri" w:cs="Calibri"/>
          <w:sz w:val="24"/>
          <w:szCs w:val="24"/>
        </w:rPr>
        <w:t xml:space="preserve"> </w:t>
      </w:r>
      <w:r w:rsidRPr="00BD118F">
        <w:rPr>
          <w:rFonts w:ascii="Calibri" w:eastAsia="Calibri" w:hAnsi="Calibri" w:cs="Calibri"/>
          <w:spacing w:val="1"/>
          <w:sz w:val="24"/>
          <w:szCs w:val="24"/>
        </w:rPr>
        <w:t>app</w:t>
      </w:r>
      <w:r w:rsidRPr="00BD118F">
        <w:rPr>
          <w:rFonts w:ascii="Calibri" w:eastAsia="Calibri" w:hAnsi="Calibri" w:cs="Calibri"/>
          <w:sz w:val="24"/>
          <w:szCs w:val="24"/>
        </w:rPr>
        <w:t>r</w:t>
      </w:r>
      <w:r w:rsidRPr="00BD118F">
        <w:rPr>
          <w:rFonts w:ascii="Calibri" w:eastAsia="Calibri" w:hAnsi="Calibri" w:cs="Calibri"/>
          <w:spacing w:val="1"/>
          <w:sz w:val="24"/>
          <w:szCs w:val="24"/>
        </w:rPr>
        <w:t>op</w:t>
      </w:r>
      <w:r w:rsidRPr="00BD118F">
        <w:rPr>
          <w:rFonts w:ascii="Calibri" w:eastAsia="Calibri" w:hAnsi="Calibri" w:cs="Calibri"/>
          <w:sz w:val="24"/>
          <w:szCs w:val="24"/>
        </w:rPr>
        <w:t>ria</w:t>
      </w:r>
      <w:r w:rsidRPr="00BD118F">
        <w:rPr>
          <w:rFonts w:ascii="Calibri" w:eastAsia="Calibri" w:hAnsi="Calibri" w:cs="Calibri"/>
          <w:spacing w:val="1"/>
          <w:sz w:val="24"/>
          <w:szCs w:val="24"/>
        </w:rPr>
        <w:t>t</w:t>
      </w:r>
      <w:r w:rsidRPr="00BD118F">
        <w:rPr>
          <w:rFonts w:ascii="Calibri" w:eastAsia="Calibri" w:hAnsi="Calibri" w:cs="Calibri"/>
          <w:sz w:val="24"/>
          <w:szCs w:val="24"/>
        </w:rPr>
        <w:t>e</w:t>
      </w:r>
      <w:r w:rsidR="00144856">
        <w:rPr>
          <w:rFonts w:ascii="Calibri" w:eastAsia="Calibri" w:hAnsi="Calibri" w:cs="Calibri"/>
          <w:sz w:val="24"/>
          <w:szCs w:val="24"/>
        </w:rPr>
        <w:t xml:space="preserve"> </w:t>
      </w:r>
      <w:r w:rsidRPr="00BD118F">
        <w:rPr>
          <w:rFonts w:ascii="Calibri" w:eastAsia="Calibri" w:hAnsi="Calibri" w:cs="Calibri"/>
          <w:spacing w:val="1"/>
          <w:sz w:val="24"/>
          <w:szCs w:val="24"/>
        </w:rPr>
        <w:t>a</w:t>
      </w:r>
      <w:r w:rsidRPr="00BD118F">
        <w:rPr>
          <w:rFonts w:ascii="Calibri" w:eastAsia="Calibri" w:hAnsi="Calibri" w:cs="Calibri"/>
          <w:sz w:val="24"/>
          <w:szCs w:val="24"/>
        </w:rPr>
        <w:t>rr</w:t>
      </w:r>
      <w:r w:rsidRPr="00BD118F">
        <w:rPr>
          <w:rFonts w:ascii="Calibri" w:eastAsia="Calibri" w:hAnsi="Calibri" w:cs="Calibri"/>
          <w:spacing w:val="1"/>
          <w:sz w:val="24"/>
          <w:szCs w:val="24"/>
        </w:rPr>
        <w:t>an</w:t>
      </w:r>
      <w:r w:rsidRPr="00BD118F">
        <w:rPr>
          <w:rFonts w:ascii="Calibri" w:eastAsia="Calibri" w:hAnsi="Calibri" w:cs="Calibri"/>
          <w:sz w:val="24"/>
          <w:szCs w:val="24"/>
        </w:rPr>
        <w:t>g</w:t>
      </w:r>
      <w:r w:rsidRPr="00BD118F">
        <w:rPr>
          <w:rFonts w:ascii="Calibri" w:eastAsia="Calibri" w:hAnsi="Calibri" w:cs="Calibri"/>
          <w:spacing w:val="-1"/>
          <w:sz w:val="24"/>
          <w:szCs w:val="24"/>
        </w:rPr>
        <w:t>eme</w:t>
      </w:r>
      <w:r w:rsidRPr="00BD118F">
        <w:rPr>
          <w:rFonts w:ascii="Calibri" w:eastAsia="Calibri" w:hAnsi="Calibri" w:cs="Calibri"/>
          <w:spacing w:val="1"/>
          <w:sz w:val="24"/>
          <w:szCs w:val="24"/>
        </w:rPr>
        <w:t>n</w:t>
      </w:r>
      <w:r w:rsidRPr="00BD118F">
        <w:rPr>
          <w:rFonts w:ascii="Calibri" w:eastAsia="Calibri" w:hAnsi="Calibri" w:cs="Calibri"/>
          <w:spacing w:val="3"/>
          <w:sz w:val="24"/>
          <w:szCs w:val="24"/>
        </w:rPr>
        <w:t>t</w:t>
      </w:r>
      <w:r w:rsidRPr="00BD118F">
        <w:rPr>
          <w:rFonts w:ascii="Calibri" w:eastAsia="Calibri" w:hAnsi="Calibri" w:cs="Calibri"/>
          <w:spacing w:val="-1"/>
          <w:sz w:val="24"/>
          <w:szCs w:val="24"/>
        </w:rPr>
        <w:t>s</w:t>
      </w:r>
      <w:r w:rsidRPr="00BD118F">
        <w:rPr>
          <w:rFonts w:ascii="Calibri" w:eastAsia="Calibri" w:hAnsi="Calibri" w:cs="Calibri"/>
          <w:sz w:val="24"/>
          <w:szCs w:val="24"/>
        </w:rPr>
        <w:t>.</w:t>
      </w:r>
    </w:p>
    <w:p w14:paraId="289C1728" w14:textId="77777777" w:rsidR="00BD118F" w:rsidRPr="00BD118F" w:rsidRDefault="00BD118F" w:rsidP="004040B5">
      <w:pPr>
        <w:tabs>
          <w:tab w:val="left" w:pos="500"/>
        </w:tabs>
        <w:spacing w:before="100" w:beforeAutospacing="1" w:after="100" w:afterAutospacing="1" w:line="239" w:lineRule="auto"/>
        <w:ind w:left="504" w:right="195" w:hanging="360"/>
        <w:rPr>
          <w:rFonts w:ascii="Calibri" w:eastAsia="Calibri" w:hAnsi="Calibri" w:cs="Calibri"/>
          <w:sz w:val="24"/>
          <w:szCs w:val="24"/>
        </w:rPr>
      </w:pPr>
      <w:r w:rsidRPr="00BD118F">
        <w:rPr>
          <w:rFonts w:ascii="Calibri" w:eastAsia="Calibri" w:hAnsi="Calibri" w:cs="Calibri"/>
          <w:sz w:val="24"/>
          <w:szCs w:val="24"/>
        </w:rPr>
        <w:t>3.</w:t>
      </w:r>
      <w:r w:rsidRPr="00BD118F">
        <w:rPr>
          <w:rFonts w:ascii="Calibri" w:eastAsia="Calibri" w:hAnsi="Calibri" w:cs="Calibri"/>
          <w:sz w:val="24"/>
          <w:szCs w:val="24"/>
        </w:rPr>
        <w:tab/>
        <w:t>A</w:t>
      </w:r>
      <w:r w:rsidRPr="00BD118F">
        <w:rPr>
          <w:rFonts w:ascii="Calibri" w:eastAsia="Calibri" w:hAnsi="Calibri" w:cs="Calibri"/>
          <w:spacing w:val="1"/>
          <w:sz w:val="24"/>
          <w:szCs w:val="24"/>
        </w:rPr>
        <w:t>n</w:t>
      </w:r>
      <w:r w:rsidRPr="00BD118F">
        <w:rPr>
          <w:rFonts w:ascii="Calibri" w:eastAsia="Calibri" w:hAnsi="Calibri" w:cs="Calibri"/>
          <w:sz w:val="24"/>
          <w:szCs w:val="24"/>
        </w:rPr>
        <w:t>y</w:t>
      </w:r>
      <w:r w:rsidR="00506FD9">
        <w:rPr>
          <w:rFonts w:ascii="Calibri" w:eastAsia="Calibri" w:hAnsi="Calibri" w:cs="Calibri"/>
          <w:sz w:val="24"/>
          <w:szCs w:val="24"/>
        </w:rPr>
        <w:t xml:space="preserve"> </w:t>
      </w:r>
      <w:r w:rsidRPr="00BD118F">
        <w:rPr>
          <w:rFonts w:ascii="Calibri" w:eastAsia="Calibri" w:hAnsi="Calibri" w:cs="Calibri"/>
          <w:sz w:val="24"/>
          <w:szCs w:val="24"/>
        </w:rPr>
        <w:t>st</w:t>
      </w:r>
      <w:r w:rsidRPr="00BD118F">
        <w:rPr>
          <w:rFonts w:ascii="Calibri" w:eastAsia="Calibri" w:hAnsi="Calibri" w:cs="Calibri"/>
          <w:spacing w:val="1"/>
          <w:sz w:val="24"/>
          <w:szCs w:val="24"/>
        </w:rPr>
        <w:t>ud</w:t>
      </w:r>
      <w:r w:rsidRPr="00BD118F">
        <w:rPr>
          <w:rFonts w:ascii="Calibri" w:eastAsia="Calibri" w:hAnsi="Calibri" w:cs="Calibri"/>
          <w:spacing w:val="-1"/>
          <w:sz w:val="24"/>
          <w:szCs w:val="24"/>
        </w:rPr>
        <w:t>e</w:t>
      </w:r>
      <w:r w:rsidRPr="00BD118F">
        <w:rPr>
          <w:rFonts w:ascii="Calibri" w:eastAsia="Calibri" w:hAnsi="Calibri" w:cs="Calibri"/>
          <w:spacing w:val="1"/>
          <w:sz w:val="24"/>
          <w:szCs w:val="24"/>
        </w:rPr>
        <w:t>n</w:t>
      </w:r>
      <w:r w:rsidRPr="00BD118F">
        <w:rPr>
          <w:rFonts w:ascii="Calibri" w:eastAsia="Calibri" w:hAnsi="Calibri" w:cs="Calibri"/>
          <w:sz w:val="24"/>
          <w:szCs w:val="24"/>
        </w:rPr>
        <w:t>t</w:t>
      </w:r>
      <w:r w:rsidR="00506FD9">
        <w:rPr>
          <w:rFonts w:ascii="Calibri" w:eastAsia="Calibri" w:hAnsi="Calibri" w:cs="Calibri"/>
          <w:sz w:val="24"/>
          <w:szCs w:val="24"/>
        </w:rPr>
        <w:t xml:space="preserve"> </w:t>
      </w:r>
      <w:r w:rsidRPr="00BD118F">
        <w:rPr>
          <w:rFonts w:ascii="Calibri" w:eastAsia="Calibri" w:hAnsi="Calibri" w:cs="Calibri"/>
          <w:sz w:val="24"/>
          <w:szCs w:val="24"/>
        </w:rPr>
        <w:t>a</w:t>
      </w:r>
      <w:r w:rsidRPr="00BD118F">
        <w:rPr>
          <w:rFonts w:ascii="Calibri" w:eastAsia="Calibri" w:hAnsi="Calibri" w:cs="Calibri"/>
          <w:spacing w:val="1"/>
          <w:sz w:val="24"/>
          <w:szCs w:val="24"/>
        </w:rPr>
        <w:t>b</w:t>
      </w:r>
      <w:r w:rsidRPr="00BD118F">
        <w:rPr>
          <w:rFonts w:ascii="Calibri" w:eastAsia="Calibri" w:hAnsi="Calibri" w:cs="Calibri"/>
          <w:spacing w:val="-1"/>
          <w:sz w:val="24"/>
          <w:szCs w:val="24"/>
        </w:rPr>
        <w:t>se</w:t>
      </w:r>
      <w:r w:rsidRPr="00BD118F">
        <w:rPr>
          <w:rFonts w:ascii="Calibri" w:eastAsia="Calibri" w:hAnsi="Calibri" w:cs="Calibri"/>
          <w:spacing w:val="1"/>
          <w:sz w:val="24"/>
          <w:szCs w:val="24"/>
        </w:rPr>
        <w:t>n</w:t>
      </w:r>
      <w:r w:rsidRPr="00BD118F">
        <w:rPr>
          <w:rFonts w:ascii="Calibri" w:eastAsia="Calibri" w:hAnsi="Calibri" w:cs="Calibri"/>
          <w:sz w:val="24"/>
          <w:szCs w:val="24"/>
        </w:rPr>
        <w:t>t</w:t>
      </w:r>
      <w:r w:rsidR="00506FD9">
        <w:rPr>
          <w:rFonts w:ascii="Calibri" w:eastAsia="Calibri" w:hAnsi="Calibri" w:cs="Calibri"/>
          <w:sz w:val="24"/>
          <w:szCs w:val="24"/>
        </w:rPr>
        <w:t xml:space="preserve"> </w:t>
      </w:r>
      <w:r w:rsidRPr="00BD118F">
        <w:rPr>
          <w:rFonts w:ascii="Calibri" w:eastAsia="Calibri" w:hAnsi="Calibri" w:cs="Calibri"/>
          <w:sz w:val="24"/>
          <w:szCs w:val="24"/>
        </w:rPr>
        <w:t>25</w:t>
      </w:r>
      <w:r w:rsidR="00506FD9">
        <w:rPr>
          <w:rFonts w:ascii="Calibri" w:eastAsia="Calibri" w:hAnsi="Calibri" w:cs="Calibri"/>
          <w:sz w:val="24"/>
          <w:szCs w:val="24"/>
        </w:rPr>
        <w:t xml:space="preserve"> </w:t>
      </w:r>
      <w:r w:rsidRPr="00BD118F">
        <w:rPr>
          <w:rFonts w:ascii="Calibri" w:eastAsia="Calibri" w:hAnsi="Calibri" w:cs="Calibri"/>
          <w:spacing w:val="1"/>
          <w:sz w:val="24"/>
          <w:szCs w:val="24"/>
        </w:rPr>
        <w:t>p</w:t>
      </w:r>
      <w:r w:rsidRPr="00BD118F">
        <w:rPr>
          <w:rFonts w:ascii="Calibri" w:eastAsia="Calibri" w:hAnsi="Calibri" w:cs="Calibri"/>
          <w:spacing w:val="-1"/>
          <w:sz w:val="24"/>
          <w:szCs w:val="24"/>
        </w:rPr>
        <w:t>e</w:t>
      </w:r>
      <w:r w:rsidRPr="00BD118F">
        <w:rPr>
          <w:rFonts w:ascii="Calibri" w:eastAsia="Calibri" w:hAnsi="Calibri" w:cs="Calibri"/>
          <w:sz w:val="24"/>
          <w:szCs w:val="24"/>
        </w:rPr>
        <w:t>rc</w:t>
      </w:r>
      <w:r w:rsidRPr="00BD118F">
        <w:rPr>
          <w:rFonts w:ascii="Calibri" w:eastAsia="Calibri" w:hAnsi="Calibri" w:cs="Calibri"/>
          <w:spacing w:val="-1"/>
          <w:sz w:val="24"/>
          <w:szCs w:val="24"/>
        </w:rPr>
        <w:t>e</w:t>
      </w:r>
      <w:r w:rsidRPr="00BD118F">
        <w:rPr>
          <w:rFonts w:ascii="Calibri" w:eastAsia="Calibri" w:hAnsi="Calibri" w:cs="Calibri"/>
          <w:spacing w:val="3"/>
          <w:sz w:val="24"/>
          <w:szCs w:val="24"/>
        </w:rPr>
        <w:t>n</w:t>
      </w:r>
      <w:r w:rsidRPr="00BD118F">
        <w:rPr>
          <w:rFonts w:ascii="Calibri" w:eastAsia="Calibri" w:hAnsi="Calibri" w:cs="Calibri"/>
          <w:sz w:val="24"/>
          <w:szCs w:val="24"/>
        </w:rPr>
        <w:t>t</w:t>
      </w:r>
      <w:r w:rsidR="00506FD9">
        <w:rPr>
          <w:rFonts w:ascii="Calibri" w:eastAsia="Calibri" w:hAnsi="Calibri" w:cs="Calibri"/>
          <w:sz w:val="24"/>
          <w:szCs w:val="24"/>
        </w:rPr>
        <w:t xml:space="preserve"> </w:t>
      </w:r>
      <w:r w:rsidRPr="00BD118F">
        <w:rPr>
          <w:rFonts w:ascii="Calibri" w:eastAsia="Calibri" w:hAnsi="Calibri" w:cs="Calibri"/>
          <w:sz w:val="24"/>
          <w:szCs w:val="24"/>
        </w:rPr>
        <w:t>or</w:t>
      </w:r>
      <w:r w:rsidR="00506FD9">
        <w:rPr>
          <w:rFonts w:ascii="Calibri" w:eastAsia="Calibri" w:hAnsi="Calibri" w:cs="Calibri"/>
          <w:sz w:val="24"/>
          <w:szCs w:val="24"/>
        </w:rPr>
        <w:t xml:space="preserve"> </w:t>
      </w:r>
      <w:r w:rsidRPr="00BD118F">
        <w:rPr>
          <w:rFonts w:ascii="Calibri" w:eastAsia="Calibri" w:hAnsi="Calibri" w:cs="Calibri"/>
          <w:spacing w:val="-1"/>
          <w:sz w:val="24"/>
          <w:szCs w:val="24"/>
        </w:rPr>
        <w:t>m</w:t>
      </w:r>
      <w:r w:rsidRPr="00BD118F">
        <w:rPr>
          <w:rFonts w:ascii="Calibri" w:eastAsia="Calibri" w:hAnsi="Calibri" w:cs="Calibri"/>
          <w:sz w:val="24"/>
          <w:szCs w:val="24"/>
        </w:rPr>
        <w:t>ore</w:t>
      </w:r>
      <w:r w:rsidR="00506FD9">
        <w:rPr>
          <w:rFonts w:ascii="Calibri" w:eastAsia="Calibri" w:hAnsi="Calibri" w:cs="Calibri"/>
          <w:sz w:val="24"/>
          <w:szCs w:val="24"/>
        </w:rPr>
        <w:t xml:space="preserve"> </w:t>
      </w:r>
      <w:r w:rsidRPr="00BD118F">
        <w:rPr>
          <w:rFonts w:ascii="Calibri" w:eastAsia="Calibri" w:hAnsi="Calibri" w:cs="Calibri"/>
          <w:spacing w:val="1"/>
          <w:sz w:val="24"/>
          <w:szCs w:val="24"/>
        </w:rPr>
        <w:t>o</w:t>
      </w:r>
      <w:r w:rsidRPr="00BD118F">
        <w:rPr>
          <w:rFonts w:ascii="Calibri" w:eastAsia="Calibri" w:hAnsi="Calibri" w:cs="Calibri"/>
          <w:sz w:val="24"/>
          <w:szCs w:val="24"/>
        </w:rPr>
        <w:t>f</w:t>
      </w:r>
      <w:r w:rsidR="00506FD9">
        <w:rPr>
          <w:rFonts w:ascii="Calibri" w:eastAsia="Calibri" w:hAnsi="Calibri" w:cs="Calibri"/>
          <w:sz w:val="24"/>
          <w:szCs w:val="24"/>
        </w:rPr>
        <w:t xml:space="preserve"> </w:t>
      </w:r>
      <w:r w:rsidRPr="00BD118F">
        <w:rPr>
          <w:rFonts w:ascii="Calibri" w:eastAsia="Calibri" w:hAnsi="Calibri" w:cs="Calibri"/>
          <w:spacing w:val="1"/>
          <w:sz w:val="24"/>
          <w:szCs w:val="24"/>
        </w:rPr>
        <w:t>th</w:t>
      </w:r>
      <w:r w:rsidRPr="00BD118F">
        <w:rPr>
          <w:rFonts w:ascii="Calibri" w:eastAsia="Calibri" w:hAnsi="Calibri" w:cs="Calibri"/>
          <w:sz w:val="24"/>
          <w:szCs w:val="24"/>
        </w:rPr>
        <w:t>e</w:t>
      </w:r>
      <w:r w:rsidR="00506FD9">
        <w:rPr>
          <w:rFonts w:ascii="Calibri" w:eastAsia="Calibri" w:hAnsi="Calibri" w:cs="Calibri"/>
          <w:sz w:val="24"/>
          <w:szCs w:val="24"/>
        </w:rPr>
        <w:t xml:space="preserve"> </w:t>
      </w:r>
      <w:r w:rsidRPr="00BD118F">
        <w:rPr>
          <w:rFonts w:ascii="Calibri" w:eastAsia="Calibri" w:hAnsi="Calibri" w:cs="Calibri"/>
          <w:spacing w:val="1"/>
          <w:sz w:val="24"/>
          <w:szCs w:val="24"/>
        </w:rPr>
        <w:t>on</w:t>
      </w:r>
      <w:r w:rsidRPr="00BD118F">
        <w:rPr>
          <w:rFonts w:ascii="Calibri" w:eastAsia="Calibri" w:hAnsi="Calibri" w:cs="Calibri"/>
          <w:sz w:val="24"/>
          <w:szCs w:val="24"/>
        </w:rPr>
        <w:t>line</w:t>
      </w:r>
      <w:r w:rsidR="00506FD9">
        <w:rPr>
          <w:rFonts w:ascii="Calibri" w:eastAsia="Calibri" w:hAnsi="Calibri" w:cs="Calibri"/>
          <w:sz w:val="24"/>
          <w:szCs w:val="24"/>
        </w:rPr>
        <w:t xml:space="preserve"> </w:t>
      </w:r>
      <w:r w:rsidRPr="00BD118F">
        <w:rPr>
          <w:rFonts w:ascii="Calibri" w:eastAsia="Calibri" w:hAnsi="Calibri" w:cs="Calibri"/>
          <w:sz w:val="24"/>
          <w:szCs w:val="24"/>
        </w:rPr>
        <w:t>c</w:t>
      </w:r>
      <w:r w:rsidRPr="00BD118F">
        <w:rPr>
          <w:rFonts w:ascii="Calibri" w:eastAsia="Calibri" w:hAnsi="Calibri" w:cs="Calibri"/>
          <w:spacing w:val="1"/>
          <w:sz w:val="24"/>
          <w:szCs w:val="24"/>
        </w:rPr>
        <w:t>ou</w:t>
      </w:r>
      <w:r w:rsidRPr="00BD118F">
        <w:rPr>
          <w:rFonts w:ascii="Calibri" w:eastAsia="Calibri" w:hAnsi="Calibri" w:cs="Calibri"/>
          <w:sz w:val="24"/>
          <w:szCs w:val="24"/>
        </w:rPr>
        <w:t>r</w:t>
      </w:r>
      <w:r w:rsidRPr="00BD118F">
        <w:rPr>
          <w:rFonts w:ascii="Calibri" w:eastAsia="Calibri" w:hAnsi="Calibri" w:cs="Calibri"/>
          <w:spacing w:val="1"/>
          <w:sz w:val="24"/>
          <w:szCs w:val="24"/>
        </w:rPr>
        <w:t>se</w:t>
      </w:r>
      <w:r w:rsidRPr="00BD118F">
        <w:rPr>
          <w:rFonts w:ascii="Calibri" w:eastAsia="Calibri" w:hAnsi="Calibri" w:cs="Calibri"/>
          <w:sz w:val="24"/>
          <w:szCs w:val="24"/>
        </w:rPr>
        <w:t>,</w:t>
      </w:r>
      <w:r w:rsidR="00144856">
        <w:rPr>
          <w:rFonts w:ascii="Calibri" w:eastAsia="Calibri" w:hAnsi="Calibri" w:cs="Calibri"/>
          <w:sz w:val="24"/>
          <w:szCs w:val="24"/>
        </w:rPr>
        <w:t xml:space="preserve"> </w:t>
      </w:r>
      <w:r w:rsidRPr="00BD118F">
        <w:rPr>
          <w:rFonts w:ascii="Calibri" w:eastAsia="Calibri" w:hAnsi="Calibri" w:cs="Calibri"/>
          <w:sz w:val="24"/>
          <w:szCs w:val="24"/>
        </w:rPr>
        <w:t>i.e.,</w:t>
      </w:r>
      <w:r w:rsidR="00144856">
        <w:rPr>
          <w:rFonts w:ascii="Calibri" w:eastAsia="Calibri" w:hAnsi="Calibri" w:cs="Calibri"/>
          <w:sz w:val="24"/>
          <w:szCs w:val="24"/>
        </w:rPr>
        <w:t xml:space="preserve"> </w:t>
      </w:r>
      <w:r w:rsidRPr="00BD118F">
        <w:rPr>
          <w:rFonts w:ascii="Calibri" w:eastAsia="Calibri" w:hAnsi="Calibri" w:cs="Calibri"/>
          <w:spacing w:val="1"/>
          <w:sz w:val="24"/>
          <w:szCs w:val="24"/>
        </w:rPr>
        <w:t>n</w:t>
      </w:r>
      <w:r w:rsidRPr="00BD118F">
        <w:rPr>
          <w:rFonts w:ascii="Calibri" w:eastAsia="Calibri" w:hAnsi="Calibri" w:cs="Calibri"/>
          <w:sz w:val="24"/>
          <w:szCs w:val="24"/>
        </w:rPr>
        <w:t>o</w:t>
      </w:r>
      <w:r w:rsidRPr="00BD118F">
        <w:rPr>
          <w:rFonts w:ascii="Calibri" w:eastAsia="Calibri" w:hAnsi="Calibri" w:cs="Calibri"/>
          <w:spacing w:val="8"/>
          <w:sz w:val="24"/>
          <w:szCs w:val="24"/>
        </w:rPr>
        <w:t>n</w:t>
      </w:r>
      <w:r w:rsidRPr="00BD118F">
        <w:rPr>
          <w:rFonts w:ascii="Calibri" w:eastAsia="Calibri" w:hAnsi="Calibri" w:cs="Calibri"/>
          <w:spacing w:val="-1"/>
          <w:sz w:val="24"/>
          <w:szCs w:val="24"/>
        </w:rPr>
        <w:t>-</w:t>
      </w:r>
      <w:r w:rsidRPr="00BD118F">
        <w:rPr>
          <w:rFonts w:ascii="Calibri" w:eastAsia="Calibri" w:hAnsi="Calibri" w:cs="Calibri"/>
          <w:spacing w:val="1"/>
          <w:sz w:val="24"/>
          <w:szCs w:val="24"/>
        </w:rPr>
        <w:t>p</w:t>
      </w:r>
      <w:r w:rsidRPr="00BD118F">
        <w:rPr>
          <w:rFonts w:ascii="Calibri" w:eastAsia="Calibri" w:hAnsi="Calibri" w:cs="Calibri"/>
          <w:sz w:val="24"/>
          <w:szCs w:val="24"/>
        </w:rPr>
        <w:t>artici</w:t>
      </w:r>
      <w:r w:rsidRPr="00BD118F">
        <w:rPr>
          <w:rFonts w:ascii="Calibri" w:eastAsia="Calibri" w:hAnsi="Calibri" w:cs="Calibri"/>
          <w:spacing w:val="1"/>
          <w:sz w:val="24"/>
          <w:szCs w:val="24"/>
        </w:rPr>
        <w:t>p</w:t>
      </w:r>
      <w:r w:rsidRPr="00BD118F">
        <w:rPr>
          <w:rFonts w:ascii="Calibri" w:eastAsia="Calibri" w:hAnsi="Calibri" w:cs="Calibri"/>
          <w:sz w:val="24"/>
          <w:szCs w:val="24"/>
        </w:rPr>
        <w:t>a</w:t>
      </w:r>
      <w:r w:rsidRPr="00BD118F">
        <w:rPr>
          <w:rFonts w:ascii="Calibri" w:eastAsia="Calibri" w:hAnsi="Calibri" w:cs="Calibri"/>
          <w:spacing w:val="1"/>
          <w:sz w:val="24"/>
          <w:szCs w:val="24"/>
        </w:rPr>
        <w:t>t</w:t>
      </w:r>
      <w:r w:rsidRPr="00BD118F">
        <w:rPr>
          <w:rFonts w:ascii="Calibri" w:eastAsia="Calibri" w:hAnsi="Calibri" w:cs="Calibri"/>
          <w:sz w:val="24"/>
          <w:szCs w:val="24"/>
        </w:rPr>
        <w:t>ory</w:t>
      </w:r>
      <w:r w:rsidR="00506FD9">
        <w:rPr>
          <w:rFonts w:ascii="Calibri" w:eastAsia="Calibri" w:hAnsi="Calibri" w:cs="Calibri"/>
          <w:sz w:val="24"/>
          <w:szCs w:val="24"/>
        </w:rPr>
        <w:t xml:space="preserve"> </w:t>
      </w:r>
      <w:r w:rsidRPr="00BD118F">
        <w:rPr>
          <w:rFonts w:ascii="Calibri" w:eastAsia="Calibri" w:hAnsi="Calibri" w:cs="Calibri"/>
          <w:spacing w:val="1"/>
          <w:sz w:val="24"/>
          <w:szCs w:val="24"/>
        </w:rPr>
        <w:t>du</w:t>
      </w:r>
      <w:r w:rsidRPr="00BD118F">
        <w:rPr>
          <w:rFonts w:ascii="Calibri" w:eastAsia="Calibri" w:hAnsi="Calibri" w:cs="Calibri"/>
          <w:sz w:val="24"/>
          <w:szCs w:val="24"/>
        </w:rPr>
        <w:t>ri</w:t>
      </w:r>
      <w:r w:rsidRPr="00BD118F">
        <w:rPr>
          <w:rFonts w:ascii="Calibri" w:eastAsia="Calibri" w:hAnsi="Calibri" w:cs="Calibri"/>
          <w:spacing w:val="1"/>
          <w:sz w:val="24"/>
          <w:szCs w:val="24"/>
        </w:rPr>
        <w:t>n</w:t>
      </w:r>
      <w:r w:rsidRPr="00BD118F">
        <w:rPr>
          <w:rFonts w:ascii="Calibri" w:eastAsia="Calibri" w:hAnsi="Calibri" w:cs="Calibri"/>
          <w:sz w:val="24"/>
          <w:szCs w:val="24"/>
        </w:rPr>
        <w:t>g</w:t>
      </w:r>
      <w:r w:rsidR="00506FD9">
        <w:rPr>
          <w:rFonts w:ascii="Calibri" w:eastAsia="Calibri" w:hAnsi="Calibri" w:cs="Calibri"/>
          <w:sz w:val="24"/>
          <w:szCs w:val="24"/>
        </w:rPr>
        <w:t xml:space="preserve"> </w:t>
      </w:r>
      <w:r w:rsidRPr="00BD118F">
        <w:rPr>
          <w:rFonts w:ascii="Calibri" w:eastAsia="Calibri" w:hAnsi="Calibri" w:cs="Calibri"/>
          <w:sz w:val="24"/>
          <w:szCs w:val="24"/>
        </w:rPr>
        <w:t>3 or</w:t>
      </w:r>
      <w:r w:rsidR="00506FD9">
        <w:rPr>
          <w:rFonts w:ascii="Calibri" w:eastAsia="Calibri" w:hAnsi="Calibri" w:cs="Calibri"/>
          <w:sz w:val="24"/>
          <w:szCs w:val="24"/>
        </w:rPr>
        <w:t xml:space="preserve"> </w:t>
      </w:r>
      <w:r w:rsidRPr="00BD118F">
        <w:rPr>
          <w:rFonts w:ascii="Calibri" w:eastAsia="Calibri" w:hAnsi="Calibri" w:cs="Calibri"/>
          <w:spacing w:val="-1"/>
          <w:sz w:val="24"/>
          <w:szCs w:val="24"/>
        </w:rPr>
        <w:t>m</w:t>
      </w:r>
      <w:r w:rsidRPr="00BD118F">
        <w:rPr>
          <w:rFonts w:ascii="Calibri" w:eastAsia="Calibri" w:hAnsi="Calibri" w:cs="Calibri"/>
          <w:sz w:val="24"/>
          <w:szCs w:val="24"/>
        </w:rPr>
        <w:t>ore</w:t>
      </w:r>
      <w:r w:rsidR="00506FD9">
        <w:rPr>
          <w:rFonts w:ascii="Calibri" w:eastAsia="Calibri" w:hAnsi="Calibri" w:cs="Calibri"/>
          <w:sz w:val="24"/>
          <w:szCs w:val="24"/>
        </w:rPr>
        <w:t xml:space="preserve"> </w:t>
      </w:r>
      <w:r w:rsidRPr="00BD118F">
        <w:rPr>
          <w:rFonts w:ascii="Calibri" w:eastAsia="Calibri" w:hAnsi="Calibri" w:cs="Calibri"/>
          <w:spacing w:val="2"/>
          <w:sz w:val="24"/>
          <w:szCs w:val="24"/>
        </w:rPr>
        <w:t>w</w:t>
      </w:r>
      <w:r w:rsidRPr="00BD118F">
        <w:rPr>
          <w:rFonts w:ascii="Calibri" w:eastAsia="Calibri" w:hAnsi="Calibri" w:cs="Calibri"/>
          <w:spacing w:val="-1"/>
          <w:sz w:val="24"/>
          <w:szCs w:val="24"/>
        </w:rPr>
        <w:t>ee</w:t>
      </w:r>
      <w:r w:rsidRPr="00BD118F">
        <w:rPr>
          <w:rFonts w:ascii="Calibri" w:eastAsia="Calibri" w:hAnsi="Calibri" w:cs="Calibri"/>
          <w:spacing w:val="3"/>
          <w:sz w:val="24"/>
          <w:szCs w:val="24"/>
        </w:rPr>
        <w:t>k</w:t>
      </w:r>
      <w:r w:rsidRPr="00BD118F">
        <w:rPr>
          <w:rFonts w:ascii="Calibri" w:eastAsia="Calibri" w:hAnsi="Calibri" w:cs="Calibri"/>
          <w:sz w:val="24"/>
          <w:szCs w:val="24"/>
        </w:rPr>
        <w:t>s of</w:t>
      </w:r>
      <w:r w:rsidR="00506FD9">
        <w:rPr>
          <w:rFonts w:ascii="Calibri" w:eastAsia="Calibri" w:hAnsi="Calibri" w:cs="Calibri"/>
          <w:sz w:val="24"/>
          <w:szCs w:val="24"/>
        </w:rPr>
        <w:t xml:space="preserve"> </w:t>
      </w:r>
      <w:r w:rsidRPr="00BD118F">
        <w:rPr>
          <w:rFonts w:ascii="Calibri" w:eastAsia="Calibri" w:hAnsi="Calibri" w:cs="Calibri"/>
          <w:spacing w:val="1"/>
          <w:sz w:val="24"/>
          <w:szCs w:val="24"/>
        </w:rPr>
        <w:t>a</w:t>
      </w:r>
      <w:r w:rsidRPr="00BD118F">
        <w:rPr>
          <w:rFonts w:ascii="Calibri" w:eastAsia="Calibri" w:hAnsi="Calibri" w:cs="Calibri"/>
          <w:sz w:val="24"/>
          <w:szCs w:val="24"/>
        </w:rPr>
        <w:t>n</w:t>
      </w:r>
      <w:r w:rsidR="00506FD9">
        <w:rPr>
          <w:rFonts w:ascii="Calibri" w:eastAsia="Calibri" w:hAnsi="Calibri" w:cs="Calibri"/>
          <w:sz w:val="24"/>
          <w:szCs w:val="24"/>
        </w:rPr>
        <w:t xml:space="preserve"> </w:t>
      </w:r>
      <w:proofErr w:type="gramStart"/>
      <w:r w:rsidR="00506FD9">
        <w:rPr>
          <w:rFonts w:ascii="Calibri" w:eastAsia="Calibri" w:hAnsi="Calibri" w:cs="Calibri"/>
          <w:sz w:val="24"/>
          <w:szCs w:val="24"/>
        </w:rPr>
        <w:t xml:space="preserve">8 </w:t>
      </w:r>
      <w:r w:rsidRPr="00BD118F">
        <w:rPr>
          <w:rFonts w:ascii="Calibri" w:eastAsia="Calibri" w:hAnsi="Calibri" w:cs="Calibri"/>
          <w:sz w:val="24"/>
          <w:szCs w:val="24"/>
        </w:rPr>
        <w:t>w</w:t>
      </w:r>
      <w:r w:rsidRPr="00BD118F">
        <w:rPr>
          <w:rFonts w:ascii="Calibri" w:eastAsia="Calibri" w:hAnsi="Calibri" w:cs="Calibri"/>
          <w:spacing w:val="1"/>
          <w:sz w:val="24"/>
          <w:szCs w:val="24"/>
        </w:rPr>
        <w:t>e</w:t>
      </w:r>
      <w:r w:rsidRPr="00BD118F">
        <w:rPr>
          <w:rFonts w:ascii="Calibri" w:eastAsia="Calibri" w:hAnsi="Calibri" w:cs="Calibri"/>
          <w:spacing w:val="-1"/>
          <w:sz w:val="24"/>
          <w:szCs w:val="24"/>
        </w:rPr>
        <w:t>e</w:t>
      </w:r>
      <w:r w:rsidRPr="00BD118F">
        <w:rPr>
          <w:rFonts w:ascii="Calibri" w:eastAsia="Calibri" w:hAnsi="Calibri" w:cs="Calibri"/>
          <w:sz w:val="24"/>
          <w:szCs w:val="24"/>
        </w:rPr>
        <w:t>k</w:t>
      </w:r>
      <w:proofErr w:type="gramEnd"/>
      <w:r w:rsidR="00506FD9">
        <w:rPr>
          <w:rFonts w:ascii="Calibri" w:eastAsia="Calibri" w:hAnsi="Calibri" w:cs="Calibri"/>
          <w:sz w:val="24"/>
          <w:szCs w:val="24"/>
        </w:rPr>
        <w:t xml:space="preserve"> </w:t>
      </w:r>
      <w:r w:rsidRPr="00BD118F">
        <w:rPr>
          <w:rFonts w:ascii="Calibri" w:eastAsia="Calibri" w:hAnsi="Calibri" w:cs="Calibri"/>
          <w:sz w:val="24"/>
          <w:szCs w:val="24"/>
        </w:rPr>
        <w:t>ter</w:t>
      </w:r>
      <w:r w:rsidRPr="00BD118F">
        <w:rPr>
          <w:rFonts w:ascii="Calibri" w:eastAsia="Calibri" w:hAnsi="Calibri" w:cs="Calibri"/>
          <w:spacing w:val="-1"/>
          <w:sz w:val="24"/>
          <w:szCs w:val="24"/>
        </w:rPr>
        <w:t>m</w:t>
      </w:r>
      <w:r w:rsidRPr="00BD118F">
        <w:rPr>
          <w:rFonts w:ascii="Calibri" w:eastAsia="Calibri" w:hAnsi="Calibri" w:cs="Calibri"/>
          <w:sz w:val="24"/>
          <w:szCs w:val="24"/>
        </w:rPr>
        <w:t>,</w:t>
      </w:r>
      <w:r w:rsidRPr="00BD118F">
        <w:rPr>
          <w:rFonts w:ascii="Calibri" w:eastAsia="Calibri" w:hAnsi="Calibri" w:cs="Calibri"/>
          <w:spacing w:val="-1"/>
          <w:sz w:val="24"/>
          <w:szCs w:val="24"/>
        </w:rPr>
        <w:t xml:space="preserve"> m</w:t>
      </w:r>
      <w:r w:rsidRPr="00BD118F">
        <w:rPr>
          <w:rFonts w:ascii="Calibri" w:eastAsia="Calibri" w:hAnsi="Calibri" w:cs="Calibri"/>
          <w:sz w:val="24"/>
          <w:szCs w:val="24"/>
        </w:rPr>
        <w:t>ay</w:t>
      </w:r>
      <w:r w:rsidR="00506FD9">
        <w:rPr>
          <w:rFonts w:ascii="Calibri" w:eastAsia="Calibri" w:hAnsi="Calibri" w:cs="Calibri"/>
          <w:sz w:val="24"/>
          <w:szCs w:val="24"/>
        </w:rPr>
        <w:t xml:space="preserve"> </w:t>
      </w:r>
      <w:r w:rsidRPr="00BD118F">
        <w:rPr>
          <w:rFonts w:ascii="Calibri" w:eastAsia="Calibri" w:hAnsi="Calibri" w:cs="Calibri"/>
          <w:sz w:val="24"/>
          <w:szCs w:val="24"/>
        </w:rPr>
        <w:t>r</w:t>
      </w:r>
      <w:r w:rsidRPr="00BD118F">
        <w:rPr>
          <w:rFonts w:ascii="Calibri" w:eastAsia="Calibri" w:hAnsi="Calibri" w:cs="Calibri"/>
          <w:spacing w:val="-1"/>
          <w:sz w:val="24"/>
          <w:szCs w:val="24"/>
        </w:rPr>
        <w:t>e</w:t>
      </w:r>
      <w:r w:rsidRPr="00BD118F">
        <w:rPr>
          <w:rFonts w:ascii="Calibri" w:eastAsia="Calibri" w:hAnsi="Calibri" w:cs="Calibri"/>
          <w:sz w:val="24"/>
          <w:szCs w:val="24"/>
        </w:rPr>
        <w:t>c</w:t>
      </w:r>
      <w:r w:rsidRPr="00BD118F">
        <w:rPr>
          <w:rFonts w:ascii="Calibri" w:eastAsia="Calibri" w:hAnsi="Calibri" w:cs="Calibri"/>
          <w:spacing w:val="1"/>
          <w:sz w:val="24"/>
          <w:szCs w:val="24"/>
        </w:rPr>
        <w:t>e</w:t>
      </w:r>
      <w:r w:rsidRPr="00BD118F">
        <w:rPr>
          <w:rFonts w:ascii="Calibri" w:eastAsia="Calibri" w:hAnsi="Calibri" w:cs="Calibri"/>
          <w:sz w:val="24"/>
          <w:szCs w:val="24"/>
        </w:rPr>
        <w:t>i</w:t>
      </w:r>
      <w:r w:rsidRPr="00BD118F">
        <w:rPr>
          <w:rFonts w:ascii="Calibri" w:eastAsia="Calibri" w:hAnsi="Calibri" w:cs="Calibri"/>
          <w:spacing w:val="-1"/>
          <w:sz w:val="24"/>
          <w:szCs w:val="24"/>
        </w:rPr>
        <w:t>v</w:t>
      </w:r>
      <w:r w:rsidRPr="00BD118F">
        <w:rPr>
          <w:rFonts w:ascii="Calibri" w:eastAsia="Calibri" w:hAnsi="Calibri" w:cs="Calibri"/>
          <w:sz w:val="24"/>
          <w:szCs w:val="24"/>
        </w:rPr>
        <w:t>e</w:t>
      </w:r>
      <w:r w:rsidR="00506FD9">
        <w:rPr>
          <w:rFonts w:ascii="Calibri" w:eastAsia="Calibri" w:hAnsi="Calibri" w:cs="Calibri"/>
          <w:sz w:val="24"/>
          <w:szCs w:val="24"/>
        </w:rPr>
        <w:t xml:space="preserve"> </w:t>
      </w:r>
      <w:r w:rsidRPr="00BD118F">
        <w:rPr>
          <w:rFonts w:ascii="Calibri" w:eastAsia="Calibri" w:hAnsi="Calibri" w:cs="Calibri"/>
          <w:spacing w:val="1"/>
          <w:sz w:val="24"/>
          <w:szCs w:val="24"/>
        </w:rPr>
        <w:t>a</w:t>
      </w:r>
      <w:r w:rsidRPr="00BD118F">
        <w:rPr>
          <w:rFonts w:ascii="Calibri" w:eastAsia="Calibri" w:hAnsi="Calibri" w:cs="Calibri"/>
          <w:sz w:val="24"/>
          <w:szCs w:val="24"/>
        </w:rPr>
        <w:t>n</w:t>
      </w:r>
      <w:r w:rsidR="00506FD9">
        <w:rPr>
          <w:rFonts w:ascii="Calibri" w:eastAsia="Calibri" w:hAnsi="Calibri" w:cs="Calibri"/>
          <w:sz w:val="24"/>
          <w:szCs w:val="24"/>
        </w:rPr>
        <w:t xml:space="preserve"> </w:t>
      </w:r>
      <w:r w:rsidRPr="00BD118F">
        <w:rPr>
          <w:rFonts w:ascii="Calibri" w:eastAsia="Calibri" w:hAnsi="Calibri" w:cs="Calibri"/>
          <w:sz w:val="24"/>
          <w:szCs w:val="24"/>
        </w:rPr>
        <w:t xml:space="preserve">F </w:t>
      </w:r>
      <w:r w:rsidRPr="00BD118F">
        <w:rPr>
          <w:rFonts w:ascii="Calibri" w:eastAsia="Calibri" w:hAnsi="Calibri" w:cs="Calibri"/>
          <w:spacing w:val="-1"/>
          <w:sz w:val="24"/>
          <w:szCs w:val="24"/>
        </w:rPr>
        <w:t>f</w:t>
      </w:r>
      <w:r w:rsidRPr="00BD118F">
        <w:rPr>
          <w:rFonts w:ascii="Calibri" w:eastAsia="Calibri" w:hAnsi="Calibri" w:cs="Calibri"/>
          <w:sz w:val="24"/>
          <w:szCs w:val="24"/>
        </w:rPr>
        <w:t>or</w:t>
      </w:r>
      <w:r w:rsidR="00506FD9">
        <w:rPr>
          <w:rFonts w:ascii="Calibri" w:eastAsia="Calibri" w:hAnsi="Calibri" w:cs="Calibri"/>
          <w:sz w:val="24"/>
          <w:szCs w:val="24"/>
        </w:rPr>
        <w:t xml:space="preserve"> </w:t>
      </w:r>
      <w:r w:rsidRPr="00BD118F">
        <w:rPr>
          <w:rFonts w:ascii="Calibri" w:eastAsia="Calibri" w:hAnsi="Calibri" w:cs="Calibri"/>
          <w:sz w:val="24"/>
          <w:szCs w:val="24"/>
        </w:rPr>
        <w:t>t</w:t>
      </w:r>
      <w:r w:rsidRPr="00BD118F">
        <w:rPr>
          <w:rFonts w:ascii="Calibri" w:eastAsia="Calibri" w:hAnsi="Calibri" w:cs="Calibri"/>
          <w:spacing w:val="1"/>
          <w:sz w:val="24"/>
          <w:szCs w:val="24"/>
        </w:rPr>
        <w:t>h</w:t>
      </w:r>
      <w:r w:rsidRPr="00BD118F">
        <w:rPr>
          <w:rFonts w:ascii="Calibri" w:eastAsia="Calibri" w:hAnsi="Calibri" w:cs="Calibri"/>
          <w:sz w:val="24"/>
          <w:szCs w:val="24"/>
        </w:rPr>
        <w:t>at</w:t>
      </w:r>
      <w:r w:rsidR="00506FD9">
        <w:rPr>
          <w:rFonts w:ascii="Calibri" w:eastAsia="Calibri" w:hAnsi="Calibri" w:cs="Calibri"/>
          <w:sz w:val="24"/>
          <w:szCs w:val="24"/>
        </w:rPr>
        <w:t xml:space="preserve"> </w:t>
      </w:r>
      <w:r w:rsidRPr="00BD118F">
        <w:rPr>
          <w:rFonts w:ascii="Calibri" w:eastAsia="Calibri" w:hAnsi="Calibri" w:cs="Calibri"/>
          <w:sz w:val="24"/>
          <w:szCs w:val="24"/>
        </w:rPr>
        <w:t>c</w:t>
      </w:r>
      <w:r w:rsidRPr="00BD118F">
        <w:rPr>
          <w:rFonts w:ascii="Calibri" w:eastAsia="Calibri" w:hAnsi="Calibri" w:cs="Calibri"/>
          <w:spacing w:val="1"/>
          <w:sz w:val="24"/>
          <w:szCs w:val="24"/>
        </w:rPr>
        <w:t>ou</w:t>
      </w:r>
      <w:r w:rsidRPr="00BD118F">
        <w:rPr>
          <w:rFonts w:ascii="Calibri" w:eastAsia="Calibri" w:hAnsi="Calibri" w:cs="Calibri"/>
          <w:sz w:val="24"/>
          <w:szCs w:val="24"/>
        </w:rPr>
        <w:t>r</w:t>
      </w:r>
      <w:r w:rsidRPr="00BD118F">
        <w:rPr>
          <w:rFonts w:ascii="Calibri" w:eastAsia="Calibri" w:hAnsi="Calibri" w:cs="Calibri"/>
          <w:spacing w:val="1"/>
          <w:sz w:val="24"/>
          <w:szCs w:val="24"/>
        </w:rPr>
        <w:t>s</w:t>
      </w:r>
      <w:r w:rsidRPr="00BD118F">
        <w:rPr>
          <w:rFonts w:ascii="Calibri" w:eastAsia="Calibri" w:hAnsi="Calibri" w:cs="Calibri"/>
          <w:spacing w:val="-1"/>
          <w:sz w:val="24"/>
          <w:szCs w:val="24"/>
        </w:rPr>
        <w:t>e</w:t>
      </w:r>
      <w:r w:rsidRPr="00BD118F">
        <w:rPr>
          <w:rFonts w:ascii="Calibri" w:eastAsia="Calibri" w:hAnsi="Calibri" w:cs="Calibri"/>
          <w:sz w:val="24"/>
          <w:szCs w:val="24"/>
        </w:rPr>
        <w:t>.</w:t>
      </w:r>
      <w:r w:rsidR="00506FD9">
        <w:rPr>
          <w:rFonts w:ascii="Calibri" w:eastAsia="Calibri" w:hAnsi="Calibri" w:cs="Calibri"/>
          <w:sz w:val="24"/>
          <w:szCs w:val="24"/>
        </w:rPr>
        <w:t xml:space="preserve"> </w:t>
      </w:r>
      <w:r w:rsidRPr="00BD118F">
        <w:rPr>
          <w:rFonts w:ascii="Calibri" w:eastAsia="Calibri" w:hAnsi="Calibri" w:cs="Calibri"/>
          <w:sz w:val="24"/>
          <w:szCs w:val="24"/>
        </w:rPr>
        <w:t>I</w:t>
      </w:r>
      <w:r w:rsidRPr="00BD118F">
        <w:rPr>
          <w:rFonts w:ascii="Calibri" w:eastAsia="Calibri" w:hAnsi="Calibri" w:cs="Calibri"/>
          <w:spacing w:val="1"/>
          <w:sz w:val="24"/>
          <w:szCs w:val="24"/>
        </w:rPr>
        <w:t>n</w:t>
      </w:r>
      <w:r w:rsidRPr="00BD118F">
        <w:rPr>
          <w:rFonts w:ascii="Calibri" w:eastAsia="Calibri" w:hAnsi="Calibri" w:cs="Calibri"/>
          <w:spacing w:val="-1"/>
          <w:sz w:val="24"/>
          <w:szCs w:val="24"/>
        </w:rPr>
        <w:t>s</w:t>
      </w:r>
      <w:r w:rsidRPr="00BD118F">
        <w:rPr>
          <w:rFonts w:ascii="Calibri" w:eastAsia="Calibri" w:hAnsi="Calibri" w:cs="Calibri"/>
          <w:sz w:val="24"/>
          <w:szCs w:val="24"/>
        </w:rPr>
        <w:t>tr</w:t>
      </w:r>
      <w:r w:rsidRPr="00BD118F">
        <w:rPr>
          <w:rFonts w:ascii="Calibri" w:eastAsia="Calibri" w:hAnsi="Calibri" w:cs="Calibri"/>
          <w:spacing w:val="4"/>
          <w:sz w:val="24"/>
          <w:szCs w:val="24"/>
        </w:rPr>
        <w:t>u</w:t>
      </w:r>
      <w:r w:rsidRPr="00BD118F">
        <w:rPr>
          <w:rFonts w:ascii="Calibri" w:eastAsia="Calibri" w:hAnsi="Calibri" w:cs="Calibri"/>
          <w:sz w:val="24"/>
          <w:szCs w:val="24"/>
        </w:rPr>
        <w:t>ct</w:t>
      </w:r>
      <w:r w:rsidRPr="00BD118F">
        <w:rPr>
          <w:rFonts w:ascii="Calibri" w:eastAsia="Calibri" w:hAnsi="Calibri" w:cs="Calibri"/>
          <w:spacing w:val="1"/>
          <w:sz w:val="24"/>
          <w:szCs w:val="24"/>
        </w:rPr>
        <w:t>o</w:t>
      </w:r>
      <w:r w:rsidRPr="00BD118F">
        <w:rPr>
          <w:rFonts w:ascii="Calibri" w:eastAsia="Calibri" w:hAnsi="Calibri" w:cs="Calibri"/>
          <w:sz w:val="24"/>
          <w:szCs w:val="24"/>
        </w:rPr>
        <w:t>rs</w:t>
      </w:r>
      <w:r w:rsidR="00506FD9">
        <w:rPr>
          <w:rFonts w:ascii="Calibri" w:eastAsia="Calibri" w:hAnsi="Calibri" w:cs="Calibri"/>
          <w:sz w:val="24"/>
          <w:szCs w:val="24"/>
        </w:rPr>
        <w:t xml:space="preserve"> </w:t>
      </w:r>
      <w:r w:rsidRPr="00BD118F">
        <w:rPr>
          <w:rFonts w:ascii="Calibri" w:eastAsia="Calibri" w:hAnsi="Calibri" w:cs="Calibri"/>
          <w:sz w:val="24"/>
          <w:szCs w:val="24"/>
        </w:rPr>
        <w:t>may</w:t>
      </w:r>
      <w:r w:rsidR="00506FD9">
        <w:rPr>
          <w:rFonts w:ascii="Calibri" w:eastAsia="Calibri" w:hAnsi="Calibri" w:cs="Calibri"/>
          <w:sz w:val="24"/>
          <w:szCs w:val="24"/>
        </w:rPr>
        <w:t xml:space="preserve"> </w:t>
      </w:r>
      <w:r w:rsidRPr="00BD118F">
        <w:rPr>
          <w:rFonts w:ascii="Calibri" w:eastAsia="Calibri" w:hAnsi="Calibri" w:cs="Calibri"/>
          <w:spacing w:val="1"/>
          <w:sz w:val="24"/>
          <w:szCs w:val="24"/>
        </w:rPr>
        <w:t>a</w:t>
      </w:r>
      <w:r w:rsidRPr="00BD118F">
        <w:rPr>
          <w:rFonts w:ascii="Calibri" w:eastAsia="Calibri" w:hAnsi="Calibri" w:cs="Calibri"/>
          <w:sz w:val="24"/>
          <w:szCs w:val="24"/>
        </w:rPr>
        <w:t>l</w:t>
      </w:r>
      <w:r w:rsidRPr="00BD118F">
        <w:rPr>
          <w:rFonts w:ascii="Calibri" w:eastAsia="Calibri" w:hAnsi="Calibri" w:cs="Calibri"/>
          <w:spacing w:val="-1"/>
          <w:sz w:val="24"/>
          <w:szCs w:val="24"/>
        </w:rPr>
        <w:t>s</w:t>
      </w:r>
      <w:r w:rsidRPr="00BD118F">
        <w:rPr>
          <w:rFonts w:ascii="Calibri" w:eastAsia="Calibri" w:hAnsi="Calibri" w:cs="Calibri"/>
          <w:sz w:val="24"/>
          <w:szCs w:val="24"/>
        </w:rPr>
        <w:t xml:space="preserve">o </w:t>
      </w:r>
      <w:r w:rsidRPr="00BD118F">
        <w:rPr>
          <w:rFonts w:ascii="Calibri" w:eastAsia="Calibri" w:hAnsi="Calibri" w:cs="Calibri"/>
          <w:spacing w:val="-1"/>
          <w:sz w:val="24"/>
          <w:szCs w:val="24"/>
        </w:rPr>
        <w:t>f</w:t>
      </w:r>
      <w:r w:rsidRPr="00BD118F">
        <w:rPr>
          <w:rFonts w:ascii="Calibri" w:eastAsia="Calibri" w:hAnsi="Calibri" w:cs="Calibri"/>
          <w:sz w:val="24"/>
          <w:szCs w:val="24"/>
        </w:rPr>
        <w:t>ile</w:t>
      </w:r>
      <w:r w:rsidR="00506FD9">
        <w:rPr>
          <w:rFonts w:ascii="Calibri" w:eastAsia="Calibri" w:hAnsi="Calibri" w:cs="Calibri"/>
          <w:sz w:val="24"/>
          <w:szCs w:val="24"/>
        </w:rPr>
        <w:t xml:space="preserve"> </w:t>
      </w:r>
      <w:r w:rsidRPr="00BD118F">
        <w:rPr>
          <w:rFonts w:ascii="Calibri" w:eastAsia="Calibri" w:hAnsi="Calibri" w:cs="Calibri"/>
          <w:sz w:val="24"/>
          <w:szCs w:val="24"/>
        </w:rPr>
        <w:t xml:space="preserve">a </w:t>
      </w:r>
      <w:r w:rsidRPr="00BD118F">
        <w:rPr>
          <w:rFonts w:ascii="Calibri" w:eastAsia="Calibri" w:hAnsi="Calibri" w:cs="Calibri"/>
          <w:spacing w:val="3"/>
          <w:sz w:val="24"/>
          <w:szCs w:val="24"/>
        </w:rPr>
        <w:t>R</w:t>
      </w:r>
      <w:r w:rsidRPr="00BD118F">
        <w:rPr>
          <w:rFonts w:ascii="Calibri" w:eastAsia="Calibri" w:hAnsi="Calibri" w:cs="Calibri"/>
          <w:spacing w:val="-1"/>
          <w:sz w:val="24"/>
          <w:szCs w:val="24"/>
        </w:rPr>
        <w:t>e</w:t>
      </w:r>
      <w:r w:rsidRPr="00BD118F">
        <w:rPr>
          <w:rFonts w:ascii="Calibri" w:eastAsia="Calibri" w:hAnsi="Calibri" w:cs="Calibri"/>
          <w:spacing w:val="1"/>
          <w:sz w:val="24"/>
          <w:szCs w:val="24"/>
        </w:rPr>
        <w:t>p</w:t>
      </w:r>
      <w:r w:rsidRPr="00BD118F">
        <w:rPr>
          <w:rFonts w:ascii="Calibri" w:eastAsia="Calibri" w:hAnsi="Calibri" w:cs="Calibri"/>
          <w:sz w:val="24"/>
          <w:szCs w:val="24"/>
        </w:rPr>
        <w:t>ort</w:t>
      </w:r>
      <w:r w:rsidR="00506FD9">
        <w:rPr>
          <w:rFonts w:ascii="Calibri" w:eastAsia="Calibri" w:hAnsi="Calibri" w:cs="Calibri"/>
          <w:sz w:val="24"/>
          <w:szCs w:val="24"/>
        </w:rPr>
        <w:t xml:space="preserve"> </w:t>
      </w:r>
      <w:r w:rsidRPr="00BD118F">
        <w:rPr>
          <w:rFonts w:ascii="Calibri" w:eastAsia="Calibri" w:hAnsi="Calibri" w:cs="Calibri"/>
          <w:sz w:val="24"/>
          <w:szCs w:val="24"/>
        </w:rPr>
        <w:t>of</w:t>
      </w:r>
      <w:r w:rsidR="00506FD9">
        <w:rPr>
          <w:rFonts w:ascii="Calibri" w:eastAsia="Calibri" w:hAnsi="Calibri" w:cs="Calibri"/>
          <w:sz w:val="24"/>
          <w:szCs w:val="24"/>
        </w:rPr>
        <w:t xml:space="preserve"> </w:t>
      </w:r>
      <w:r w:rsidRPr="00BD118F">
        <w:rPr>
          <w:rFonts w:ascii="Calibri" w:eastAsia="Calibri" w:hAnsi="Calibri" w:cs="Calibri"/>
          <w:sz w:val="24"/>
          <w:szCs w:val="24"/>
        </w:rPr>
        <w:t>U</w:t>
      </w:r>
      <w:r w:rsidRPr="00BD118F">
        <w:rPr>
          <w:rFonts w:ascii="Calibri" w:eastAsia="Calibri" w:hAnsi="Calibri" w:cs="Calibri"/>
          <w:spacing w:val="1"/>
          <w:sz w:val="24"/>
          <w:szCs w:val="24"/>
        </w:rPr>
        <w:t>n</w:t>
      </w:r>
      <w:r w:rsidRPr="00BD118F">
        <w:rPr>
          <w:rFonts w:ascii="Calibri" w:eastAsia="Calibri" w:hAnsi="Calibri" w:cs="Calibri"/>
          <w:spacing w:val="-1"/>
          <w:sz w:val="24"/>
          <w:szCs w:val="24"/>
        </w:rPr>
        <w:t>s</w:t>
      </w:r>
      <w:r w:rsidRPr="00BD118F">
        <w:rPr>
          <w:rFonts w:ascii="Calibri" w:eastAsia="Calibri" w:hAnsi="Calibri" w:cs="Calibri"/>
          <w:sz w:val="24"/>
          <w:szCs w:val="24"/>
        </w:rPr>
        <w:t>a</w:t>
      </w:r>
      <w:r w:rsidRPr="00BD118F">
        <w:rPr>
          <w:rFonts w:ascii="Calibri" w:eastAsia="Calibri" w:hAnsi="Calibri" w:cs="Calibri"/>
          <w:spacing w:val="1"/>
          <w:sz w:val="24"/>
          <w:szCs w:val="24"/>
        </w:rPr>
        <w:t>t</w:t>
      </w:r>
      <w:r w:rsidRPr="00BD118F">
        <w:rPr>
          <w:rFonts w:ascii="Calibri" w:eastAsia="Calibri" w:hAnsi="Calibri" w:cs="Calibri"/>
          <w:sz w:val="24"/>
          <w:szCs w:val="24"/>
        </w:rPr>
        <w:t>i</w:t>
      </w:r>
      <w:r w:rsidRPr="00BD118F">
        <w:rPr>
          <w:rFonts w:ascii="Calibri" w:eastAsia="Calibri" w:hAnsi="Calibri" w:cs="Calibri"/>
          <w:spacing w:val="1"/>
          <w:sz w:val="24"/>
          <w:szCs w:val="24"/>
        </w:rPr>
        <w:t>s</w:t>
      </w:r>
      <w:r w:rsidRPr="00BD118F">
        <w:rPr>
          <w:rFonts w:ascii="Calibri" w:eastAsia="Calibri" w:hAnsi="Calibri" w:cs="Calibri"/>
          <w:spacing w:val="-1"/>
          <w:sz w:val="24"/>
          <w:szCs w:val="24"/>
        </w:rPr>
        <w:t>f</w:t>
      </w:r>
      <w:r w:rsidRPr="00BD118F">
        <w:rPr>
          <w:rFonts w:ascii="Calibri" w:eastAsia="Calibri" w:hAnsi="Calibri" w:cs="Calibri"/>
          <w:sz w:val="24"/>
          <w:szCs w:val="24"/>
        </w:rPr>
        <w:t>ac</w:t>
      </w:r>
      <w:r w:rsidRPr="00BD118F">
        <w:rPr>
          <w:rFonts w:ascii="Calibri" w:eastAsia="Calibri" w:hAnsi="Calibri" w:cs="Calibri"/>
          <w:spacing w:val="1"/>
          <w:sz w:val="24"/>
          <w:szCs w:val="24"/>
        </w:rPr>
        <w:t>t</w:t>
      </w:r>
      <w:r w:rsidRPr="00BD118F">
        <w:rPr>
          <w:rFonts w:ascii="Calibri" w:eastAsia="Calibri" w:hAnsi="Calibri" w:cs="Calibri"/>
          <w:sz w:val="24"/>
          <w:szCs w:val="24"/>
        </w:rPr>
        <w:t>ory Pr</w:t>
      </w:r>
      <w:r w:rsidRPr="00BD118F">
        <w:rPr>
          <w:rFonts w:ascii="Calibri" w:eastAsia="Calibri" w:hAnsi="Calibri" w:cs="Calibri"/>
          <w:spacing w:val="1"/>
          <w:sz w:val="24"/>
          <w:szCs w:val="24"/>
        </w:rPr>
        <w:t>o</w:t>
      </w:r>
      <w:r w:rsidRPr="00BD118F">
        <w:rPr>
          <w:rFonts w:ascii="Calibri" w:eastAsia="Calibri" w:hAnsi="Calibri" w:cs="Calibri"/>
          <w:sz w:val="24"/>
          <w:szCs w:val="24"/>
        </w:rPr>
        <w:t>gr</w:t>
      </w:r>
      <w:r w:rsidRPr="00BD118F">
        <w:rPr>
          <w:rFonts w:ascii="Calibri" w:eastAsia="Calibri" w:hAnsi="Calibri" w:cs="Calibri"/>
          <w:spacing w:val="-1"/>
          <w:sz w:val="24"/>
          <w:szCs w:val="24"/>
        </w:rPr>
        <w:t>e</w:t>
      </w:r>
      <w:r w:rsidRPr="00BD118F">
        <w:rPr>
          <w:rFonts w:ascii="Calibri" w:eastAsia="Calibri" w:hAnsi="Calibri" w:cs="Calibri"/>
          <w:spacing w:val="1"/>
          <w:sz w:val="24"/>
          <w:szCs w:val="24"/>
        </w:rPr>
        <w:t>s</w:t>
      </w:r>
      <w:r w:rsidRPr="00BD118F">
        <w:rPr>
          <w:rFonts w:ascii="Calibri" w:eastAsia="Calibri" w:hAnsi="Calibri" w:cs="Calibri"/>
          <w:sz w:val="24"/>
          <w:szCs w:val="24"/>
        </w:rPr>
        <w:t>s</w:t>
      </w:r>
      <w:r w:rsidR="00506FD9">
        <w:rPr>
          <w:rFonts w:ascii="Calibri" w:eastAsia="Calibri" w:hAnsi="Calibri" w:cs="Calibri"/>
          <w:sz w:val="24"/>
          <w:szCs w:val="24"/>
        </w:rPr>
        <w:t xml:space="preserve"> </w:t>
      </w:r>
      <w:r w:rsidRPr="00BD118F">
        <w:rPr>
          <w:rFonts w:ascii="Calibri" w:eastAsia="Calibri" w:hAnsi="Calibri" w:cs="Calibri"/>
          <w:sz w:val="24"/>
          <w:szCs w:val="24"/>
        </w:rPr>
        <w:t>for</w:t>
      </w:r>
      <w:r w:rsidR="00506FD9">
        <w:rPr>
          <w:rFonts w:ascii="Calibri" w:eastAsia="Calibri" w:hAnsi="Calibri" w:cs="Calibri"/>
          <w:sz w:val="24"/>
          <w:szCs w:val="24"/>
        </w:rPr>
        <w:t xml:space="preserve"> </w:t>
      </w:r>
      <w:r w:rsidRPr="00BD118F">
        <w:rPr>
          <w:rFonts w:ascii="Calibri" w:eastAsia="Calibri" w:hAnsi="Calibri" w:cs="Calibri"/>
          <w:spacing w:val="-1"/>
          <w:sz w:val="24"/>
          <w:szCs w:val="24"/>
        </w:rPr>
        <w:t>s</w:t>
      </w:r>
      <w:r w:rsidRPr="00BD118F">
        <w:rPr>
          <w:rFonts w:ascii="Calibri" w:eastAsia="Calibri" w:hAnsi="Calibri" w:cs="Calibri"/>
          <w:sz w:val="24"/>
          <w:szCs w:val="24"/>
        </w:rPr>
        <w:t>t</w:t>
      </w:r>
      <w:r w:rsidRPr="00BD118F">
        <w:rPr>
          <w:rFonts w:ascii="Calibri" w:eastAsia="Calibri" w:hAnsi="Calibri" w:cs="Calibri"/>
          <w:spacing w:val="1"/>
          <w:sz w:val="24"/>
          <w:szCs w:val="24"/>
        </w:rPr>
        <w:t>ud</w:t>
      </w:r>
      <w:r w:rsidRPr="00BD118F">
        <w:rPr>
          <w:rFonts w:ascii="Calibri" w:eastAsia="Calibri" w:hAnsi="Calibri" w:cs="Calibri"/>
          <w:spacing w:val="-1"/>
          <w:sz w:val="24"/>
          <w:szCs w:val="24"/>
        </w:rPr>
        <w:t>e</w:t>
      </w:r>
      <w:r w:rsidRPr="00BD118F">
        <w:rPr>
          <w:rFonts w:ascii="Calibri" w:eastAsia="Calibri" w:hAnsi="Calibri" w:cs="Calibri"/>
          <w:spacing w:val="1"/>
          <w:sz w:val="24"/>
          <w:szCs w:val="24"/>
        </w:rPr>
        <w:t>n</w:t>
      </w:r>
      <w:r w:rsidRPr="00BD118F">
        <w:rPr>
          <w:rFonts w:ascii="Calibri" w:eastAsia="Calibri" w:hAnsi="Calibri" w:cs="Calibri"/>
          <w:sz w:val="24"/>
          <w:szCs w:val="24"/>
        </w:rPr>
        <w:t>ts</w:t>
      </w:r>
      <w:r w:rsidR="00506FD9">
        <w:rPr>
          <w:rFonts w:ascii="Calibri" w:eastAsia="Calibri" w:hAnsi="Calibri" w:cs="Calibri"/>
          <w:sz w:val="24"/>
          <w:szCs w:val="24"/>
        </w:rPr>
        <w:t xml:space="preserve"> </w:t>
      </w:r>
      <w:r w:rsidR="00506FD9">
        <w:rPr>
          <w:rFonts w:ascii="Calibri" w:eastAsia="Calibri" w:hAnsi="Calibri" w:cs="Calibri"/>
          <w:spacing w:val="2"/>
          <w:sz w:val="24"/>
          <w:szCs w:val="24"/>
        </w:rPr>
        <w:t>with</w:t>
      </w:r>
      <w:r w:rsidR="00506FD9">
        <w:rPr>
          <w:rFonts w:ascii="Calibri" w:eastAsia="Calibri" w:hAnsi="Calibri" w:cs="Calibri"/>
          <w:sz w:val="24"/>
          <w:szCs w:val="24"/>
        </w:rPr>
        <w:t xml:space="preserve"> e</w:t>
      </w:r>
      <w:r w:rsidRPr="00BD118F">
        <w:rPr>
          <w:rFonts w:ascii="Calibri" w:eastAsia="Calibri" w:hAnsi="Calibri" w:cs="Calibri"/>
          <w:sz w:val="24"/>
          <w:szCs w:val="24"/>
        </w:rPr>
        <w:t>x</w:t>
      </w:r>
      <w:r w:rsidRPr="00BD118F">
        <w:rPr>
          <w:rFonts w:ascii="Calibri" w:eastAsia="Calibri" w:hAnsi="Calibri" w:cs="Calibri"/>
          <w:spacing w:val="2"/>
          <w:sz w:val="24"/>
          <w:szCs w:val="24"/>
        </w:rPr>
        <w:t>c</w:t>
      </w:r>
      <w:r w:rsidRPr="00BD118F">
        <w:rPr>
          <w:rFonts w:ascii="Calibri" w:eastAsia="Calibri" w:hAnsi="Calibri" w:cs="Calibri"/>
          <w:spacing w:val="-1"/>
          <w:sz w:val="24"/>
          <w:szCs w:val="24"/>
        </w:rPr>
        <w:t>e</w:t>
      </w:r>
      <w:r w:rsidRPr="00BD118F">
        <w:rPr>
          <w:rFonts w:ascii="Calibri" w:eastAsia="Calibri" w:hAnsi="Calibri" w:cs="Calibri"/>
          <w:spacing w:val="1"/>
          <w:sz w:val="24"/>
          <w:szCs w:val="24"/>
        </w:rPr>
        <w:t>s</w:t>
      </w:r>
      <w:r w:rsidRPr="00BD118F">
        <w:rPr>
          <w:rFonts w:ascii="Calibri" w:eastAsia="Calibri" w:hAnsi="Calibri" w:cs="Calibri"/>
          <w:spacing w:val="-1"/>
          <w:sz w:val="24"/>
          <w:szCs w:val="24"/>
        </w:rPr>
        <w:t>s</w:t>
      </w:r>
      <w:r w:rsidRPr="00BD118F">
        <w:rPr>
          <w:rFonts w:ascii="Calibri" w:eastAsia="Calibri" w:hAnsi="Calibri" w:cs="Calibri"/>
          <w:sz w:val="24"/>
          <w:szCs w:val="24"/>
        </w:rPr>
        <w:t>i</w:t>
      </w:r>
      <w:r w:rsidRPr="00BD118F">
        <w:rPr>
          <w:rFonts w:ascii="Calibri" w:eastAsia="Calibri" w:hAnsi="Calibri" w:cs="Calibri"/>
          <w:spacing w:val="1"/>
          <w:sz w:val="24"/>
          <w:szCs w:val="24"/>
        </w:rPr>
        <w:t>v</w:t>
      </w:r>
      <w:r w:rsidRPr="00BD118F">
        <w:rPr>
          <w:rFonts w:ascii="Calibri" w:eastAsia="Calibri" w:hAnsi="Calibri" w:cs="Calibri"/>
          <w:sz w:val="24"/>
          <w:szCs w:val="24"/>
        </w:rPr>
        <w:t>e</w:t>
      </w:r>
      <w:r w:rsidR="00506FD9">
        <w:rPr>
          <w:rFonts w:ascii="Calibri" w:eastAsia="Calibri" w:hAnsi="Calibri" w:cs="Calibri"/>
          <w:sz w:val="24"/>
          <w:szCs w:val="24"/>
        </w:rPr>
        <w:t xml:space="preserve"> </w:t>
      </w:r>
      <w:r w:rsidRPr="00BD118F">
        <w:rPr>
          <w:rFonts w:ascii="Calibri" w:eastAsia="Calibri" w:hAnsi="Calibri" w:cs="Calibri"/>
          <w:spacing w:val="1"/>
          <w:sz w:val="24"/>
          <w:szCs w:val="24"/>
        </w:rPr>
        <w:t>n</w:t>
      </w:r>
      <w:r w:rsidRPr="00BD118F">
        <w:rPr>
          <w:rFonts w:ascii="Calibri" w:eastAsia="Calibri" w:hAnsi="Calibri" w:cs="Calibri"/>
          <w:sz w:val="24"/>
          <w:szCs w:val="24"/>
        </w:rPr>
        <w:t>o</w:t>
      </w:r>
      <w:r w:rsidRPr="00BD118F">
        <w:rPr>
          <w:rFonts w:ascii="Calibri" w:eastAsia="Calibri" w:hAnsi="Calibri" w:cs="Calibri"/>
          <w:spacing w:val="4"/>
          <w:sz w:val="24"/>
          <w:szCs w:val="24"/>
        </w:rPr>
        <w:t>n</w:t>
      </w:r>
      <w:r w:rsidRPr="00BD118F">
        <w:rPr>
          <w:rFonts w:ascii="Calibri" w:eastAsia="Calibri" w:hAnsi="Calibri" w:cs="Calibri"/>
          <w:spacing w:val="-1"/>
          <w:sz w:val="24"/>
          <w:szCs w:val="24"/>
        </w:rPr>
        <w:t>-</w:t>
      </w:r>
      <w:r w:rsidRPr="00BD118F">
        <w:rPr>
          <w:rFonts w:ascii="Calibri" w:eastAsia="Calibri" w:hAnsi="Calibri" w:cs="Calibri"/>
          <w:spacing w:val="1"/>
          <w:sz w:val="24"/>
          <w:szCs w:val="24"/>
        </w:rPr>
        <w:t>p</w:t>
      </w:r>
      <w:r w:rsidRPr="00BD118F">
        <w:rPr>
          <w:rFonts w:ascii="Calibri" w:eastAsia="Calibri" w:hAnsi="Calibri" w:cs="Calibri"/>
          <w:sz w:val="24"/>
          <w:szCs w:val="24"/>
        </w:rPr>
        <w:t>artici</w:t>
      </w:r>
      <w:r w:rsidRPr="00BD118F">
        <w:rPr>
          <w:rFonts w:ascii="Calibri" w:eastAsia="Calibri" w:hAnsi="Calibri" w:cs="Calibri"/>
          <w:spacing w:val="1"/>
          <w:sz w:val="24"/>
          <w:szCs w:val="24"/>
        </w:rPr>
        <w:t>p</w:t>
      </w:r>
      <w:r w:rsidRPr="00BD118F">
        <w:rPr>
          <w:rFonts w:ascii="Calibri" w:eastAsia="Calibri" w:hAnsi="Calibri" w:cs="Calibri"/>
          <w:sz w:val="24"/>
          <w:szCs w:val="24"/>
        </w:rPr>
        <w:t>a</w:t>
      </w:r>
      <w:r w:rsidRPr="00BD118F">
        <w:rPr>
          <w:rFonts w:ascii="Calibri" w:eastAsia="Calibri" w:hAnsi="Calibri" w:cs="Calibri"/>
          <w:spacing w:val="1"/>
          <w:sz w:val="24"/>
          <w:szCs w:val="24"/>
        </w:rPr>
        <w:t>t</w:t>
      </w:r>
      <w:r w:rsidRPr="00BD118F">
        <w:rPr>
          <w:rFonts w:ascii="Calibri" w:eastAsia="Calibri" w:hAnsi="Calibri" w:cs="Calibri"/>
          <w:sz w:val="24"/>
          <w:szCs w:val="24"/>
        </w:rPr>
        <w:t>io</w:t>
      </w:r>
      <w:r w:rsidRPr="00BD118F">
        <w:rPr>
          <w:rFonts w:ascii="Calibri" w:eastAsia="Calibri" w:hAnsi="Calibri" w:cs="Calibri"/>
          <w:spacing w:val="1"/>
          <w:sz w:val="24"/>
          <w:szCs w:val="24"/>
        </w:rPr>
        <w:t>n</w:t>
      </w:r>
      <w:r w:rsidRPr="00BD118F">
        <w:rPr>
          <w:rFonts w:ascii="Calibri" w:eastAsia="Calibri" w:hAnsi="Calibri" w:cs="Calibri"/>
          <w:sz w:val="24"/>
          <w:szCs w:val="24"/>
        </w:rPr>
        <w:t>.</w:t>
      </w:r>
    </w:p>
    <w:p w14:paraId="07311C72" w14:textId="77777777" w:rsidR="00BD118F" w:rsidRPr="00BD118F" w:rsidRDefault="00BD118F" w:rsidP="004040B5">
      <w:pPr>
        <w:tabs>
          <w:tab w:val="left" w:pos="500"/>
        </w:tabs>
        <w:spacing w:before="100" w:beforeAutospacing="1" w:after="100" w:afterAutospacing="1" w:line="238" w:lineRule="auto"/>
        <w:ind w:left="504" w:right="58" w:hanging="360"/>
        <w:rPr>
          <w:rFonts w:ascii="Calibri" w:eastAsia="Calibri" w:hAnsi="Calibri" w:cs="Calibri"/>
          <w:sz w:val="24"/>
          <w:szCs w:val="24"/>
        </w:rPr>
      </w:pPr>
      <w:r w:rsidRPr="00BD118F">
        <w:rPr>
          <w:rFonts w:ascii="Calibri" w:eastAsia="Calibri" w:hAnsi="Calibri" w:cs="Calibri"/>
          <w:sz w:val="24"/>
          <w:szCs w:val="24"/>
        </w:rPr>
        <w:t>4.</w:t>
      </w:r>
      <w:r w:rsidRPr="00BD118F">
        <w:rPr>
          <w:rFonts w:ascii="Calibri" w:eastAsia="Calibri" w:hAnsi="Calibri" w:cs="Calibri"/>
          <w:sz w:val="24"/>
          <w:szCs w:val="24"/>
        </w:rPr>
        <w:tab/>
        <w:t>A</w:t>
      </w:r>
      <w:r w:rsidRPr="00BD118F">
        <w:rPr>
          <w:rFonts w:ascii="Calibri" w:eastAsia="Calibri" w:hAnsi="Calibri" w:cs="Calibri"/>
          <w:spacing w:val="1"/>
          <w:sz w:val="24"/>
          <w:szCs w:val="24"/>
        </w:rPr>
        <w:t>n</w:t>
      </w:r>
      <w:r w:rsidRPr="00BD118F">
        <w:rPr>
          <w:rFonts w:ascii="Calibri" w:eastAsia="Calibri" w:hAnsi="Calibri" w:cs="Calibri"/>
          <w:sz w:val="24"/>
          <w:szCs w:val="24"/>
        </w:rPr>
        <w:t>y</w:t>
      </w:r>
      <w:r w:rsidR="004040B5">
        <w:rPr>
          <w:rFonts w:ascii="Calibri" w:eastAsia="Calibri" w:hAnsi="Calibri" w:cs="Calibri"/>
          <w:sz w:val="24"/>
          <w:szCs w:val="24"/>
        </w:rPr>
        <w:t xml:space="preserve"> </w:t>
      </w:r>
      <w:r w:rsidRPr="00BD118F">
        <w:rPr>
          <w:rFonts w:ascii="Calibri" w:eastAsia="Calibri" w:hAnsi="Calibri" w:cs="Calibri"/>
          <w:sz w:val="24"/>
          <w:szCs w:val="24"/>
        </w:rPr>
        <w:t>st</w:t>
      </w:r>
      <w:r w:rsidRPr="00BD118F">
        <w:rPr>
          <w:rFonts w:ascii="Calibri" w:eastAsia="Calibri" w:hAnsi="Calibri" w:cs="Calibri"/>
          <w:spacing w:val="1"/>
          <w:sz w:val="24"/>
          <w:szCs w:val="24"/>
        </w:rPr>
        <w:t>ud</w:t>
      </w:r>
      <w:r w:rsidRPr="00BD118F">
        <w:rPr>
          <w:rFonts w:ascii="Calibri" w:eastAsia="Calibri" w:hAnsi="Calibri" w:cs="Calibri"/>
          <w:spacing w:val="-1"/>
          <w:sz w:val="24"/>
          <w:szCs w:val="24"/>
        </w:rPr>
        <w:t>e</w:t>
      </w:r>
      <w:r w:rsidRPr="00BD118F">
        <w:rPr>
          <w:rFonts w:ascii="Calibri" w:eastAsia="Calibri" w:hAnsi="Calibri" w:cs="Calibri"/>
          <w:spacing w:val="1"/>
          <w:sz w:val="24"/>
          <w:szCs w:val="24"/>
        </w:rPr>
        <w:t>n</w:t>
      </w:r>
      <w:r w:rsidRPr="00BD118F">
        <w:rPr>
          <w:rFonts w:ascii="Calibri" w:eastAsia="Calibri" w:hAnsi="Calibri" w:cs="Calibri"/>
          <w:sz w:val="24"/>
          <w:szCs w:val="24"/>
        </w:rPr>
        <w:t>t</w:t>
      </w:r>
      <w:r w:rsidR="004040B5">
        <w:rPr>
          <w:rFonts w:ascii="Calibri" w:eastAsia="Calibri" w:hAnsi="Calibri" w:cs="Calibri"/>
          <w:sz w:val="24"/>
          <w:szCs w:val="24"/>
        </w:rPr>
        <w:t xml:space="preserve"> </w:t>
      </w:r>
      <w:r w:rsidRPr="00BD118F">
        <w:rPr>
          <w:rFonts w:ascii="Calibri" w:eastAsia="Calibri" w:hAnsi="Calibri" w:cs="Calibri"/>
          <w:spacing w:val="-1"/>
          <w:sz w:val="24"/>
          <w:szCs w:val="24"/>
        </w:rPr>
        <w:t>w</w:t>
      </w:r>
      <w:r w:rsidRPr="00BD118F">
        <w:rPr>
          <w:rFonts w:ascii="Calibri" w:eastAsia="Calibri" w:hAnsi="Calibri" w:cs="Calibri"/>
          <w:spacing w:val="1"/>
          <w:sz w:val="24"/>
          <w:szCs w:val="24"/>
        </w:rPr>
        <w:t>h</w:t>
      </w:r>
      <w:r w:rsidRPr="00BD118F">
        <w:rPr>
          <w:rFonts w:ascii="Calibri" w:eastAsia="Calibri" w:hAnsi="Calibri" w:cs="Calibri"/>
          <w:sz w:val="24"/>
          <w:szCs w:val="24"/>
        </w:rPr>
        <w:t>o</w:t>
      </w:r>
      <w:r w:rsidR="004040B5">
        <w:rPr>
          <w:rFonts w:ascii="Calibri" w:eastAsia="Calibri" w:hAnsi="Calibri" w:cs="Calibri"/>
          <w:sz w:val="24"/>
          <w:szCs w:val="24"/>
        </w:rPr>
        <w:t xml:space="preserve"> </w:t>
      </w:r>
      <w:r w:rsidRPr="00BD118F">
        <w:rPr>
          <w:rFonts w:ascii="Calibri" w:eastAsia="Calibri" w:hAnsi="Calibri" w:cs="Calibri"/>
          <w:spacing w:val="1"/>
          <w:sz w:val="24"/>
          <w:szCs w:val="24"/>
        </w:rPr>
        <w:t>h</w:t>
      </w:r>
      <w:r w:rsidRPr="00BD118F">
        <w:rPr>
          <w:rFonts w:ascii="Calibri" w:eastAsia="Calibri" w:hAnsi="Calibri" w:cs="Calibri"/>
          <w:sz w:val="24"/>
          <w:szCs w:val="24"/>
        </w:rPr>
        <w:t>as</w:t>
      </w:r>
      <w:r w:rsidR="004040B5">
        <w:rPr>
          <w:rFonts w:ascii="Calibri" w:eastAsia="Calibri" w:hAnsi="Calibri" w:cs="Calibri"/>
          <w:sz w:val="24"/>
          <w:szCs w:val="24"/>
        </w:rPr>
        <w:t xml:space="preserve"> </w:t>
      </w:r>
      <w:r w:rsidRPr="00BD118F">
        <w:rPr>
          <w:rFonts w:ascii="Calibri" w:eastAsia="Calibri" w:hAnsi="Calibri" w:cs="Calibri"/>
          <w:spacing w:val="1"/>
          <w:sz w:val="24"/>
          <w:szCs w:val="24"/>
        </w:rPr>
        <w:t>n</w:t>
      </w:r>
      <w:r w:rsidRPr="00BD118F">
        <w:rPr>
          <w:rFonts w:ascii="Calibri" w:eastAsia="Calibri" w:hAnsi="Calibri" w:cs="Calibri"/>
          <w:sz w:val="24"/>
          <w:szCs w:val="24"/>
        </w:rPr>
        <w:t>ot</w:t>
      </w:r>
      <w:r w:rsidR="004040B5">
        <w:rPr>
          <w:rFonts w:ascii="Calibri" w:eastAsia="Calibri" w:hAnsi="Calibri" w:cs="Calibri"/>
          <w:sz w:val="24"/>
          <w:szCs w:val="24"/>
        </w:rPr>
        <w:t xml:space="preserve"> </w:t>
      </w:r>
      <w:r w:rsidRPr="00BD118F">
        <w:rPr>
          <w:rFonts w:ascii="Calibri" w:eastAsia="Calibri" w:hAnsi="Calibri" w:cs="Calibri"/>
          <w:sz w:val="24"/>
          <w:szCs w:val="24"/>
        </w:rPr>
        <w:t>ac</w:t>
      </w:r>
      <w:r w:rsidRPr="00BD118F">
        <w:rPr>
          <w:rFonts w:ascii="Calibri" w:eastAsia="Calibri" w:hAnsi="Calibri" w:cs="Calibri"/>
          <w:spacing w:val="1"/>
          <w:sz w:val="24"/>
          <w:szCs w:val="24"/>
        </w:rPr>
        <w:t>t</w:t>
      </w:r>
      <w:r w:rsidRPr="00BD118F">
        <w:rPr>
          <w:rFonts w:ascii="Calibri" w:eastAsia="Calibri" w:hAnsi="Calibri" w:cs="Calibri"/>
          <w:sz w:val="24"/>
          <w:szCs w:val="24"/>
        </w:rPr>
        <w:t>i</w:t>
      </w:r>
      <w:r w:rsidRPr="00BD118F">
        <w:rPr>
          <w:rFonts w:ascii="Calibri" w:eastAsia="Calibri" w:hAnsi="Calibri" w:cs="Calibri"/>
          <w:spacing w:val="-1"/>
          <w:sz w:val="24"/>
          <w:szCs w:val="24"/>
        </w:rPr>
        <w:t>ve</w:t>
      </w:r>
      <w:r w:rsidRPr="00BD118F">
        <w:rPr>
          <w:rFonts w:ascii="Calibri" w:eastAsia="Calibri" w:hAnsi="Calibri" w:cs="Calibri"/>
          <w:sz w:val="24"/>
          <w:szCs w:val="24"/>
        </w:rPr>
        <w:t>ly</w:t>
      </w:r>
      <w:r w:rsidR="004040B5">
        <w:rPr>
          <w:rFonts w:ascii="Calibri" w:eastAsia="Calibri" w:hAnsi="Calibri" w:cs="Calibri"/>
          <w:sz w:val="24"/>
          <w:szCs w:val="24"/>
        </w:rPr>
        <w:t xml:space="preserve"> </w:t>
      </w:r>
      <w:r w:rsidRPr="00BD118F">
        <w:rPr>
          <w:rFonts w:ascii="Calibri" w:eastAsia="Calibri" w:hAnsi="Calibri" w:cs="Calibri"/>
          <w:spacing w:val="1"/>
          <w:sz w:val="24"/>
          <w:szCs w:val="24"/>
        </w:rPr>
        <w:t>p</w:t>
      </w:r>
      <w:r w:rsidRPr="00BD118F">
        <w:rPr>
          <w:rFonts w:ascii="Calibri" w:eastAsia="Calibri" w:hAnsi="Calibri" w:cs="Calibri"/>
          <w:sz w:val="24"/>
          <w:szCs w:val="24"/>
        </w:rPr>
        <w:t>artici</w:t>
      </w:r>
      <w:r w:rsidRPr="00BD118F">
        <w:rPr>
          <w:rFonts w:ascii="Calibri" w:eastAsia="Calibri" w:hAnsi="Calibri" w:cs="Calibri"/>
          <w:spacing w:val="1"/>
          <w:sz w:val="24"/>
          <w:szCs w:val="24"/>
        </w:rPr>
        <w:t>p</w:t>
      </w:r>
      <w:r w:rsidRPr="00BD118F">
        <w:rPr>
          <w:rFonts w:ascii="Calibri" w:eastAsia="Calibri" w:hAnsi="Calibri" w:cs="Calibri"/>
          <w:sz w:val="24"/>
          <w:szCs w:val="24"/>
        </w:rPr>
        <w:t>a</w:t>
      </w:r>
      <w:r w:rsidRPr="00BD118F">
        <w:rPr>
          <w:rFonts w:ascii="Calibri" w:eastAsia="Calibri" w:hAnsi="Calibri" w:cs="Calibri"/>
          <w:spacing w:val="1"/>
          <w:sz w:val="24"/>
          <w:szCs w:val="24"/>
        </w:rPr>
        <w:t>t</w:t>
      </w:r>
      <w:r w:rsidRPr="00BD118F">
        <w:rPr>
          <w:rFonts w:ascii="Calibri" w:eastAsia="Calibri" w:hAnsi="Calibri" w:cs="Calibri"/>
          <w:spacing w:val="-1"/>
          <w:sz w:val="24"/>
          <w:szCs w:val="24"/>
        </w:rPr>
        <w:t>e</w:t>
      </w:r>
      <w:r w:rsidRPr="00BD118F">
        <w:rPr>
          <w:rFonts w:ascii="Calibri" w:eastAsia="Calibri" w:hAnsi="Calibri" w:cs="Calibri"/>
          <w:sz w:val="24"/>
          <w:szCs w:val="24"/>
        </w:rPr>
        <w:t>d</w:t>
      </w:r>
      <w:r w:rsidR="004040B5">
        <w:rPr>
          <w:rFonts w:ascii="Calibri" w:eastAsia="Calibri" w:hAnsi="Calibri" w:cs="Calibri"/>
          <w:sz w:val="24"/>
          <w:szCs w:val="24"/>
        </w:rPr>
        <w:t xml:space="preserve"> </w:t>
      </w:r>
      <w:r w:rsidRPr="00BD118F">
        <w:rPr>
          <w:rFonts w:ascii="Calibri" w:eastAsia="Calibri" w:hAnsi="Calibri" w:cs="Calibri"/>
          <w:sz w:val="24"/>
          <w:szCs w:val="24"/>
        </w:rPr>
        <w:t>in</w:t>
      </w:r>
      <w:r w:rsidR="004040B5">
        <w:rPr>
          <w:rFonts w:ascii="Calibri" w:eastAsia="Calibri" w:hAnsi="Calibri" w:cs="Calibri"/>
          <w:sz w:val="24"/>
          <w:szCs w:val="24"/>
        </w:rPr>
        <w:t xml:space="preserve"> </w:t>
      </w:r>
      <w:r w:rsidRPr="00BD118F">
        <w:rPr>
          <w:rFonts w:ascii="Calibri" w:eastAsia="Calibri" w:hAnsi="Calibri" w:cs="Calibri"/>
          <w:spacing w:val="1"/>
          <w:sz w:val="24"/>
          <w:szCs w:val="24"/>
        </w:rPr>
        <w:t>a</w:t>
      </w:r>
      <w:r w:rsidRPr="00BD118F">
        <w:rPr>
          <w:rFonts w:ascii="Calibri" w:eastAsia="Calibri" w:hAnsi="Calibri" w:cs="Calibri"/>
          <w:sz w:val="24"/>
          <w:szCs w:val="24"/>
        </w:rPr>
        <w:t>n</w:t>
      </w:r>
      <w:r w:rsidR="004040B5">
        <w:rPr>
          <w:rFonts w:ascii="Calibri" w:eastAsia="Calibri" w:hAnsi="Calibri" w:cs="Calibri"/>
          <w:sz w:val="24"/>
          <w:szCs w:val="24"/>
        </w:rPr>
        <w:t xml:space="preserve"> </w:t>
      </w:r>
      <w:r w:rsidR="004040B5">
        <w:rPr>
          <w:rFonts w:ascii="Calibri" w:eastAsia="Calibri" w:hAnsi="Calibri" w:cs="Calibri"/>
          <w:spacing w:val="1"/>
          <w:sz w:val="24"/>
          <w:szCs w:val="24"/>
        </w:rPr>
        <w:t>online</w:t>
      </w:r>
      <w:r w:rsidR="004040B5">
        <w:rPr>
          <w:rFonts w:ascii="Calibri" w:eastAsia="Calibri" w:hAnsi="Calibri" w:cs="Calibri"/>
          <w:sz w:val="24"/>
          <w:szCs w:val="24"/>
        </w:rPr>
        <w:t xml:space="preserve"> c</w:t>
      </w:r>
      <w:r w:rsidRPr="00BD118F">
        <w:rPr>
          <w:rFonts w:ascii="Calibri" w:eastAsia="Calibri" w:hAnsi="Calibri" w:cs="Calibri"/>
          <w:sz w:val="24"/>
          <w:szCs w:val="24"/>
        </w:rPr>
        <w:t>lass</w:t>
      </w:r>
      <w:r w:rsidR="004040B5">
        <w:rPr>
          <w:rFonts w:ascii="Calibri" w:eastAsia="Calibri" w:hAnsi="Calibri" w:cs="Calibri"/>
          <w:sz w:val="24"/>
          <w:szCs w:val="24"/>
        </w:rPr>
        <w:t xml:space="preserve"> </w:t>
      </w:r>
      <w:r w:rsidRPr="00BD118F">
        <w:rPr>
          <w:rFonts w:ascii="Calibri" w:eastAsia="Calibri" w:hAnsi="Calibri" w:cs="Calibri"/>
          <w:spacing w:val="1"/>
          <w:sz w:val="24"/>
          <w:szCs w:val="24"/>
        </w:rPr>
        <w:t>p</w:t>
      </w:r>
      <w:r w:rsidRPr="00BD118F">
        <w:rPr>
          <w:rFonts w:ascii="Calibri" w:eastAsia="Calibri" w:hAnsi="Calibri" w:cs="Calibri"/>
          <w:sz w:val="24"/>
          <w:szCs w:val="24"/>
        </w:rPr>
        <w:t>rior</w:t>
      </w:r>
      <w:r w:rsidR="004040B5">
        <w:rPr>
          <w:rFonts w:ascii="Calibri" w:eastAsia="Calibri" w:hAnsi="Calibri" w:cs="Calibri"/>
          <w:sz w:val="24"/>
          <w:szCs w:val="24"/>
        </w:rPr>
        <w:t xml:space="preserve"> </w:t>
      </w:r>
      <w:r w:rsidRPr="00BD118F">
        <w:rPr>
          <w:rFonts w:ascii="Calibri" w:eastAsia="Calibri" w:hAnsi="Calibri" w:cs="Calibri"/>
          <w:sz w:val="24"/>
          <w:szCs w:val="24"/>
        </w:rPr>
        <w:t>to</w:t>
      </w:r>
      <w:r w:rsidR="004040B5">
        <w:rPr>
          <w:rFonts w:ascii="Calibri" w:eastAsia="Calibri" w:hAnsi="Calibri" w:cs="Calibri"/>
          <w:sz w:val="24"/>
          <w:szCs w:val="24"/>
        </w:rPr>
        <w:t xml:space="preserve"> </w:t>
      </w:r>
      <w:r w:rsidRPr="00BD118F">
        <w:rPr>
          <w:rFonts w:ascii="Calibri" w:eastAsia="Calibri" w:hAnsi="Calibri" w:cs="Calibri"/>
          <w:spacing w:val="1"/>
          <w:sz w:val="24"/>
          <w:szCs w:val="24"/>
        </w:rPr>
        <w:t>th</w:t>
      </w:r>
      <w:r w:rsidRPr="00BD118F">
        <w:rPr>
          <w:rFonts w:ascii="Calibri" w:eastAsia="Calibri" w:hAnsi="Calibri" w:cs="Calibri"/>
          <w:sz w:val="24"/>
          <w:szCs w:val="24"/>
        </w:rPr>
        <w:t>e</w:t>
      </w:r>
      <w:r w:rsidR="004040B5">
        <w:rPr>
          <w:rFonts w:ascii="Calibri" w:eastAsia="Calibri" w:hAnsi="Calibri" w:cs="Calibri"/>
          <w:sz w:val="24"/>
          <w:szCs w:val="24"/>
        </w:rPr>
        <w:t xml:space="preserve"> </w:t>
      </w:r>
      <w:r w:rsidRPr="00BD118F">
        <w:rPr>
          <w:rFonts w:ascii="Calibri" w:eastAsia="Calibri" w:hAnsi="Calibri" w:cs="Calibri"/>
          <w:spacing w:val="3"/>
          <w:sz w:val="24"/>
          <w:szCs w:val="24"/>
        </w:rPr>
        <w:t>c</w:t>
      </w:r>
      <w:r w:rsidRPr="00BD118F">
        <w:rPr>
          <w:rFonts w:ascii="Calibri" w:eastAsia="Calibri" w:hAnsi="Calibri" w:cs="Calibri"/>
          <w:spacing w:val="-1"/>
          <w:sz w:val="24"/>
          <w:szCs w:val="24"/>
        </w:rPr>
        <w:t>e</w:t>
      </w:r>
      <w:r w:rsidRPr="00BD118F">
        <w:rPr>
          <w:rFonts w:ascii="Calibri" w:eastAsia="Calibri" w:hAnsi="Calibri" w:cs="Calibri"/>
          <w:spacing w:val="1"/>
          <w:sz w:val="24"/>
          <w:szCs w:val="24"/>
        </w:rPr>
        <w:t>n</w:t>
      </w:r>
      <w:r w:rsidRPr="00BD118F">
        <w:rPr>
          <w:rFonts w:ascii="Calibri" w:eastAsia="Calibri" w:hAnsi="Calibri" w:cs="Calibri"/>
          <w:spacing w:val="-1"/>
          <w:sz w:val="24"/>
          <w:szCs w:val="24"/>
        </w:rPr>
        <w:t>s</w:t>
      </w:r>
      <w:r w:rsidRPr="00BD118F">
        <w:rPr>
          <w:rFonts w:ascii="Calibri" w:eastAsia="Calibri" w:hAnsi="Calibri" w:cs="Calibri"/>
          <w:spacing w:val="1"/>
          <w:sz w:val="24"/>
          <w:szCs w:val="24"/>
        </w:rPr>
        <w:t>u</w:t>
      </w:r>
      <w:r w:rsidRPr="00BD118F">
        <w:rPr>
          <w:rFonts w:ascii="Calibri" w:eastAsia="Calibri" w:hAnsi="Calibri" w:cs="Calibri"/>
          <w:sz w:val="24"/>
          <w:szCs w:val="24"/>
        </w:rPr>
        <w:t>s</w:t>
      </w:r>
      <w:r w:rsidR="004040B5">
        <w:rPr>
          <w:rFonts w:ascii="Calibri" w:eastAsia="Calibri" w:hAnsi="Calibri" w:cs="Calibri"/>
          <w:sz w:val="24"/>
          <w:szCs w:val="24"/>
        </w:rPr>
        <w:t xml:space="preserve"> </w:t>
      </w:r>
      <w:r w:rsidRPr="00BD118F">
        <w:rPr>
          <w:rFonts w:ascii="Calibri" w:eastAsia="Calibri" w:hAnsi="Calibri" w:cs="Calibri"/>
          <w:spacing w:val="1"/>
          <w:sz w:val="24"/>
          <w:szCs w:val="24"/>
        </w:rPr>
        <w:t>d</w:t>
      </w:r>
      <w:r w:rsidRPr="00BD118F">
        <w:rPr>
          <w:rFonts w:ascii="Calibri" w:eastAsia="Calibri" w:hAnsi="Calibri" w:cs="Calibri"/>
          <w:sz w:val="24"/>
          <w:szCs w:val="24"/>
        </w:rPr>
        <w:t>a</w:t>
      </w:r>
      <w:r w:rsidRPr="00BD118F">
        <w:rPr>
          <w:rFonts w:ascii="Calibri" w:eastAsia="Calibri" w:hAnsi="Calibri" w:cs="Calibri"/>
          <w:spacing w:val="1"/>
          <w:sz w:val="24"/>
          <w:szCs w:val="24"/>
        </w:rPr>
        <w:t>t</w:t>
      </w:r>
      <w:r w:rsidRPr="00BD118F">
        <w:rPr>
          <w:rFonts w:ascii="Calibri" w:eastAsia="Calibri" w:hAnsi="Calibri" w:cs="Calibri"/>
          <w:sz w:val="24"/>
          <w:szCs w:val="24"/>
        </w:rPr>
        <w:t>e</w:t>
      </w:r>
      <w:r w:rsidR="004040B5">
        <w:rPr>
          <w:rFonts w:ascii="Calibri" w:eastAsia="Calibri" w:hAnsi="Calibri" w:cs="Calibri"/>
          <w:sz w:val="24"/>
          <w:szCs w:val="24"/>
        </w:rPr>
        <w:t xml:space="preserve"> </w:t>
      </w:r>
      <w:r w:rsidRPr="00BD118F">
        <w:rPr>
          <w:rFonts w:ascii="Calibri" w:eastAsia="Calibri" w:hAnsi="Calibri" w:cs="Calibri"/>
          <w:spacing w:val="-1"/>
          <w:sz w:val="24"/>
          <w:szCs w:val="24"/>
        </w:rPr>
        <w:t>f</w:t>
      </w:r>
      <w:r w:rsidRPr="00BD118F">
        <w:rPr>
          <w:rFonts w:ascii="Calibri" w:eastAsia="Calibri" w:hAnsi="Calibri" w:cs="Calibri"/>
          <w:sz w:val="24"/>
          <w:szCs w:val="24"/>
        </w:rPr>
        <w:t>or</w:t>
      </w:r>
      <w:r w:rsidR="004040B5">
        <w:rPr>
          <w:rFonts w:ascii="Calibri" w:eastAsia="Calibri" w:hAnsi="Calibri" w:cs="Calibri"/>
          <w:sz w:val="24"/>
          <w:szCs w:val="24"/>
        </w:rPr>
        <w:t xml:space="preserve"> </w:t>
      </w:r>
      <w:r w:rsidRPr="00BD118F">
        <w:rPr>
          <w:rFonts w:ascii="Calibri" w:eastAsia="Calibri" w:hAnsi="Calibri" w:cs="Calibri"/>
          <w:sz w:val="24"/>
          <w:szCs w:val="24"/>
        </w:rPr>
        <w:t>a</w:t>
      </w:r>
      <w:r w:rsidRPr="00BD118F">
        <w:rPr>
          <w:rFonts w:ascii="Calibri" w:eastAsia="Calibri" w:hAnsi="Calibri" w:cs="Calibri"/>
          <w:spacing w:val="1"/>
          <w:sz w:val="24"/>
          <w:szCs w:val="24"/>
        </w:rPr>
        <w:t>n</w:t>
      </w:r>
      <w:r w:rsidRPr="00BD118F">
        <w:rPr>
          <w:rFonts w:ascii="Calibri" w:eastAsia="Calibri" w:hAnsi="Calibri" w:cs="Calibri"/>
          <w:sz w:val="24"/>
          <w:szCs w:val="24"/>
        </w:rPr>
        <w:t>y</w:t>
      </w:r>
      <w:r w:rsidR="004040B5">
        <w:rPr>
          <w:rFonts w:ascii="Calibri" w:eastAsia="Calibri" w:hAnsi="Calibri" w:cs="Calibri"/>
          <w:sz w:val="24"/>
          <w:szCs w:val="24"/>
        </w:rPr>
        <w:t xml:space="preserve"> </w:t>
      </w:r>
      <w:r w:rsidRPr="00BD118F">
        <w:rPr>
          <w:rFonts w:ascii="Calibri" w:eastAsia="Calibri" w:hAnsi="Calibri" w:cs="Calibri"/>
          <w:sz w:val="24"/>
          <w:szCs w:val="24"/>
        </w:rPr>
        <w:t>gi</w:t>
      </w:r>
      <w:r w:rsidRPr="00BD118F">
        <w:rPr>
          <w:rFonts w:ascii="Calibri" w:eastAsia="Calibri" w:hAnsi="Calibri" w:cs="Calibri"/>
          <w:spacing w:val="-1"/>
          <w:sz w:val="24"/>
          <w:szCs w:val="24"/>
        </w:rPr>
        <w:t>v</w:t>
      </w:r>
      <w:r w:rsidR="004040B5">
        <w:rPr>
          <w:rFonts w:ascii="Calibri" w:eastAsia="Calibri" w:hAnsi="Calibri" w:cs="Calibri"/>
          <w:spacing w:val="9"/>
          <w:sz w:val="24"/>
          <w:szCs w:val="24"/>
        </w:rPr>
        <w:t>e</w:t>
      </w:r>
      <w:r w:rsidRPr="00BD118F">
        <w:rPr>
          <w:rFonts w:ascii="Calibri" w:eastAsia="Calibri" w:hAnsi="Calibri" w:cs="Calibri"/>
          <w:sz w:val="24"/>
          <w:szCs w:val="24"/>
        </w:rPr>
        <w:t>n</w:t>
      </w:r>
      <w:r w:rsidR="004040B5">
        <w:rPr>
          <w:rFonts w:ascii="Calibri" w:eastAsia="Calibri" w:hAnsi="Calibri" w:cs="Calibri"/>
          <w:sz w:val="24"/>
          <w:szCs w:val="24"/>
        </w:rPr>
        <w:t xml:space="preserve"> </w:t>
      </w:r>
      <w:r w:rsidRPr="00BD118F">
        <w:rPr>
          <w:rFonts w:ascii="Calibri" w:eastAsia="Calibri" w:hAnsi="Calibri" w:cs="Calibri"/>
          <w:spacing w:val="1"/>
          <w:sz w:val="24"/>
          <w:szCs w:val="24"/>
        </w:rPr>
        <w:t>t</w:t>
      </w:r>
      <w:r w:rsidRPr="00BD118F">
        <w:rPr>
          <w:rFonts w:ascii="Calibri" w:eastAsia="Calibri" w:hAnsi="Calibri" w:cs="Calibri"/>
          <w:spacing w:val="-1"/>
          <w:sz w:val="24"/>
          <w:szCs w:val="24"/>
        </w:rPr>
        <w:t>e</w:t>
      </w:r>
      <w:r w:rsidRPr="00BD118F">
        <w:rPr>
          <w:rFonts w:ascii="Calibri" w:eastAsia="Calibri" w:hAnsi="Calibri" w:cs="Calibri"/>
          <w:spacing w:val="2"/>
          <w:sz w:val="24"/>
          <w:szCs w:val="24"/>
        </w:rPr>
        <w:t>r</w:t>
      </w:r>
      <w:r w:rsidRPr="00BD118F">
        <w:rPr>
          <w:rFonts w:ascii="Calibri" w:eastAsia="Calibri" w:hAnsi="Calibri" w:cs="Calibri"/>
          <w:sz w:val="24"/>
          <w:szCs w:val="24"/>
        </w:rPr>
        <w:t>m</w:t>
      </w:r>
      <w:r w:rsidR="004040B5">
        <w:rPr>
          <w:rFonts w:ascii="Calibri" w:eastAsia="Calibri" w:hAnsi="Calibri" w:cs="Calibri"/>
          <w:sz w:val="24"/>
          <w:szCs w:val="24"/>
        </w:rPr>
        <w:t xml:space="preserve"> </w:t>
      </w:r>
      <w:r w:rsidRPr="00BD118F">
        <w:rPr>
          <w:rFonts w:ascii="Calibri" w:eastAsia="Calibri" w:hAnsi="Calibri" w:cs="Calibri"/>
          <w:sz w:val="24"/>
          <w:szCs w:val="24"/>
        </w:rPr>
        <w:t>is co</w:t>
      </w:r>
      <w:r w:rsidRPr="00BD118F">
        <w:rPr>
          <w:rFonts w:ascii="Calibri" w:eastAsia="Calibri" w:hAnsi="Calibri" w:cs="Calibri"/>
          <w:spacing w:val="1"/>
          <w:sz w:val="24"/>
          <w:szCs w:val="24"/>
        </w:rPr>
        <w:t>n</w:t>
      </w:r>
      <w:r w:rsidRPr="00BD118F">
        <w:rPr>
          <w:rFonts w:ascii="Calibri" w:eastAsia="Calibri" w:hAnsi="Calibri" w:cs="Calibri"/>
          <w:spacing w:val="-1"/>
          <w:sz w:val="24"/>
          <w:szCs w:val="24"/>
        </w:rPr>
        <w:t>s</w:t>
      </w:r>
      <w:r w:rsidRPr="00BD118F">
        <w:rPr>
          <w:rFonts w:ascii="Calibri" w:eastAsia="Calibri" w:hAnsi="Calibri" w:cs="Calibri"/>
          <w:sz w:val="24"/>
          <w:szCs w:val="24"/>
        </w:rPr>
        <w:t>i</w:t>
      </w:r>
      <w:r w:rsidRPr="00BD118F">
        <w:rPr>
          <w:rFonts w:ascii="Calibri" w:eastAsia="Calibri" w:hAnsi="Calibri" w:cs="Calibri"/>
          <w:spacing w:val="1"/>
          <w:sz w:val="24"/>
          <w:szCs w:val="24"/>
        </w:rPr>
        <w:t>d</w:t>
      </w:r>
      <w:r w:rsidRPr="00BD118F">
        <w:rPr>
          <w:rFonts w:ascii="Calibri" w:eastAsia="Calibri" w:hAnsi="Calibri" w:cs="Calibri"/>
          <w:spacing w:val="-1"/>
          <w:sz w:val="24"/>
          <w:szCs w:val="24"/>
        </w:rPr>
        <w:t>e</w:t>
      </w:r>
      <w:r w:rsidRPr="00BD118F">
        <w:rPr>
          <w:rFonts w:ascii="Calibri" w:eastAsia="Calibri" w:hAnsi="Calibri" w:cs="Calibri"/>
          <w:sz w:val="24"/>
          <w:szCs w:val="24"/>
        </w:rPr>
        <w:t>r</w:t>
      </w:r>
      <w:r w:rsidRPr="00BD118F">
        <w:rPr>
          <w:rFonts w:ascii="Calibri" w:eastAsia="Calibri" w:hAnsi="Calibri" w:cs="Calibri"/>
          <w:spacing w:val="-1"/>
          <w:sz w:val="24"/>
          <w:szCs w:val="24"/>
        </w:rPr>
        <w:t>e</w:t>
      </w:r>
      <w:r w:rsidRPr="00BD118F">
        <w:rPr>
          <w:rFonts w:ascii="Calibri" w:eastAsia="Calibri" w:hAnsi="Calibri" w:cs="Calibri"/>
          <w:sz w:val="24"/>
          <w:szCs w:val="24"/>
        </w:rPr>
        <w:t>d</w:t>
      </w:r>
      <w:r w:rsidR="00506FD9">
        <w:rPr>
          <w:rFonts w:ascii="Calibri" w:eastAsia="Calibri" w:hAnsi="Calibri" w:cs="Calibri"/>
          <w:sz w:val="24"/>
          <w:szCs w:val="24"/>
        </w:rPr>
        <w:t xml:space="preserve"> </w:t>
      </w:r>
      <w:r w:rsidRPr="00BD118F">
        <w:rPr>
          <w:rFonts w:ascii="Calibri" w:eastAsia="Calibri" w:hAnsi="Calibri" w:cs="Calibri"/>
          <w:sz w:val="24"/>
          <w:szCs w:val="24"/>
        </w:rPr>
        <w:t>a "</w:t>
      </w:r>
      <w:r w:rsidRPr="00BD118F">
        <w:rPr>
          <w:rFonts w:ascii="Calibri" w:eastAsia="Calibri" w:hAnsi="Calibri" w:cs="Calibri"/>
          <w:spacing w:val="1"/>
          <w:sz w:val="24"/>
          <w:szCs w:val="24"/>
        </w:rPr>
        <w:t>n</w:t>
      </w:r>
      <w:r w:rsidRPr="00BD118F">
        <w:rPr>
          <w:rFonts w:ascii="Calibri" w:eastAsia="Calibri" w:hAnsi="Calibri" w:cs="Calibri"/>
          <w:spacing w:val="4"/>
          <w:sz w:val="24"/>
          <w:szCs w:val="24"/>
        </w:rPr>
        <w:t>o</w:t>
      </w:r>
      <w:r w:rsidRPr="00BD118F">
        <w:rPr>
          <w:rFonts w:ascii="Calibri" w:eastAsia="Calibri" w:hAnsi="Calibri" w:cs="Calibri"/>
          <w:spacing w:val="-1"/>
          <w:sz w:val="24"/>
          <w:szCs w:val="24"/>
        </w:rPr>
        <w:t>-s</w:t>
      </w:r>
      <w:r w:rsidRPr="00BD118F">
        <w:rPr>
          <w:rFonts w:ascii="Calibri" w:eastAsia="Calibri" w:hAnsi="Calibri" w:cs="Calibri"/>
          <w:spacing w:val="1"/>
          <w:sz w:val="24"/>
          <w:szCs w:val="24"/>
        </w:rPr>
        <w:t>h</w:t>
      </w:r>
      <w:r w:rsidRPr="00BD118F">
        <w:rPr>
          <w:rFonts w:ascii="Calibri" w:eastAsia="Calibri" w:hAnsi="Calibri" w:cs="Calibri"/>
          <w:sz w:val="24"/>
          <w:szCs w:val="24"/>
        </w:rPr>
        <w:t>o</w:t>
      </w:r>
      <w:r w:rsidRPr="00BD118F">
        <w:rPr>
          <w:rFonts w:ascii="Calibri" w:eastAsia="Calibri" w:hAnsi="Calibri" w:cs="Calibri"/>
          <w:spacing w:val="1"/>
          <w:sz w:val="24"/>
          <w:szCs w:val="24"/>
        </w:rPr>
        <w:t>w</w:t>
      </w:r>
      <w:r w:rsidRPr="00BD118F">
        <w:rPr>
          <w:rFonts w:ascii="Calibri" w:eastAsia="Calibri" w:hAnsi="Calibri" w:cs="Calibri"/>
          <w:sz w:val="24"/>
          <w:szCs w:val="24"/>
        </w:rPr>
        <w:t>"</w:t>
      </w:r>
      <w:r w:rsidR="004040B5">
        <w:rPr>
          <w:rFonts w:ascii="Calibri" w:eastAsia="Calibri" w:hAnsi="Calibri" w:cs="Calibri"/>
          <w:sz w:val="24"/>
          <w:szCs w:val="24"/>
        </w:rPr>
        <w:t xml:space="preserve"> </w:t>
      </w:r>
      <w:r w:rsidRPr="00BD118F">
        <w:rPr>
          <w:rFonts w:ascii="Calibri" w:eastAsia="Calibri" w:hAnsi="Calibri" w:cs="Calibri"/>
          <w:spacing w:val="1"/>
          <w:sz w:val="24"/>
          <w:szCs w:val="24"/>
        </w:rPr>
        <w:t>an</w:t>
      </w:r>
      <w:r w:rsidRPr="00BD118F">
        <w:rPr>
          <w:rFonts w:ascii="Calibri" w:eastAsia="Calibri" w:hAnsi="Calibri" w:cs="Calibri"/>
          <w:sz w:val="24"/>
          <w:szCs w:val="24"/>
        </w:rPr>
        <w:t>d</w:t>
      </w:r>
      <w:r w:rsidR="004040B5">
        <w:rPr>
          <w:rFonts w:ascii="Calibri" w:eastAsia="Calibri" w:hAnsi="Calibri" w:cs="Calibri"/>
          <w:sz w:val="24"/>
          <w:szCs w:val="24"/>
        </w:rPr>
        <w:t xml:space="preserve"> </w:t>
      </w:r>
      <w:r w:rsidRPr="00BD118F">
        <w:rPr>
          <w:rFonts w:ascii="Calibri" w:eastAsia="Calibri" w:hAnsi="Calibri" w:cs="Calibri"/>
          <w:sz w:val="24"/>
          <w:szCs w:val="24"/>
        </w:rPr>
        <w:t>will</w:t>
      </w:r>
      <w:r w:rsidR="004040B5">
        <w:rPr>
          <w:rFonts w:ascii="Calibri" w:eastAsia="Calibri" w:hAnsi="Calibri" w:cs="Calibri"/>
          <w:sz w:val="24"/>
          <w:szCs w:val="24"/>
        </w:rPr>
        <w:t xml:space="preserve"> </w:t>
      </w:r>
      <w:r w:rsidRPr="00BD118F">
        <w:rPr>
          <w:rFonts w:ascii="Calibri" w:eastAsia="Calibri" w:hAnsi="Calibri" w:cs="Calibri"/>
          <w:spacing w:val="1"/>
          <w:sz w:val="24"/>
          <w:szCs w:val="24"/>
        </w:rPr>
        <w:t>b</w:t>
      </w:r>
      <w:r w:rsidRPr="00BD118F">
        <w:rPr>
          <w:rFonts w:ascii="Calibri" w:eastAsia="Calibri" w:hAnsi="Calibri" w:cs="Calibri"/>
          <w:sz w:val="24"/>
          <w:szCs w:val="24"/>
        </w:rPr>
        <w:t>e</w:t>
      </w:r>
      <w:r w:rsidR="004040B5">
        <w:rPr>
          <w:rFonts w:ascii="Calibri" w:eastAsia="Calibri" w:hAnsi="Calibri" w:cs="Calibri"/>
          <w:sz w:val="24"/>
          <w:szCs w:val="24"/>
        </w:rPr>
        <w:t xml:space="preserve"> </w:t>
      </w:r>
      <w:r w:rsidRPr="00BD118F">
        <w:rPr>
          <w:rFonts w:ascii="Calibri" w:eastAsia="Calibri" w:hAnsi="Calibri" w:cs="Calibri"/>
          <w:spacing w:val="1"/>
          <w:sz w:val="24"/>
          <w:szCs w:val="24"/>
        </w:rPr>
        <w:t>ad</w:t>
      </w:r>
      <w:r w:rsidRPr="00BD118F">
        <w:rPr>
          <w:rFonts w:ascii="Calibri" w:eastAsia="Calibri" w:hAnsi="Calibri" w:cs="Calibri"/>
          <w:spacing w:val="-1"/>
          <w:sz w:val="24"/>
          <w:szCs w:val="24"/>
        </w:rPr>
        <w:t>m</w:t>
      </w:r>
      <w:r w:rsidRPr="00BD118F">
        <w:rPr>
          <w:rFonts w:ascii="Calibri" w:eastAsia="Calibri" w:hAnsi="Calibri" w:cs="Calibri"/>
          <w:sz w:val="24"/>
          <w:szCs w:val="24"/>
        </w:rPr>
        <w:t>i</w:t>
      </w:r>
      <w:r w:rsidRPr="00BD118F">
        <w:rPr>
          <w:rFonts w:ascii="Calibri" w:eastAsia="Calibri" w:hAnsi="Calibri" w:cs="Calibri"/>
          <w:spacing w:val="1"/>
          <w:sz w:val="24"/>
          <w:szCs w:val="24"/>
        </w:rPr>
        <w:t>n</w:t>
      </w:r>
      <w:r w:rsidRPr="00BD118F">
        <w:rPr>
          <w:rFonts w:ascii="Calibri" w:eastAsia="Calibri" w:hAnsi="Calibri" w:cs="Calibri"/>
          <w:spacing w:val="2"/>
          <w:sz w:val="24"/>
          <w:szCs w:val="24"/>
        </w:rPr>
        <w:t>i</w:t>
      </w:r>
      <w:r w:rsidRPr="00BD118F">
        <w:rPr>
          <w:rFonts w:ascii="Calibri" w:eastAsia="Calibri" w:hAnsi="Calibri" w:cs="Calibri"/>
          <w:spacing w:val="-1"/>
          <w:sz w:val="24"/>
          <w:szCs w:val="24"/>
        </w:rPr>
        <w:t>s</w:t>
      </w:r>
      <w:r w:rsidRPr="00BD118F">
        <w:rPr>
          <w:rFonts w:ascii="Calibri" w:eastAsia="Calibri" w:hAnsi="Calibri" w:cs="Calibri"/>
          <w:sz w:val="24"/>
          <w:szCs w:val="24"/>
        </w:rPr>
        <w:t>tr</w:t>
      </w:r>
      <w:r w:rsidRPr="00BD118F">
        <w:rPr>
          <w:rFonts w:ascii="Calibri" w:eastAsia="Calibri" w:hAnsi="Calibri" w:cs="Calibri"/>
          <w:spacing w:val="1"/>
          <w:sz w:val="24"/>
          <w:szCs w:val="24"/>
        </w:rPr>
        <w:t>a</w:t>
      </w:r>
      <w:r w:rsidRPr="00BD118F">
        <w:rPr>
          <w:rFonts w:ascii="Calibri" w:eastAsia="Calibri" w:hAnsi="Calibri" w:cs="Calibri"/>
          <w:sz w:val="24"/>
          <w:szCs w:val="24"/>
        </w:rPr>
        <w:t>ti</w:t>
      </w:r>
      <w:r w:rsidRPr="00BD118F">
        <w:rPr>
          <w:rFonts w:ascii="Calibri" w:eastAsia="Calibri" w:hAnsi="Calibri" w:cs="Calibri"/>
          <w:spacing w:val="1"/>
          <w:sz w:val="24"/>
          <w:szCs w:val="24"/>
        </w:rPr>
        <w:t>v</w:t>
      </w:r>
      <w:r w:rsidRPr="00BD118F">
        <w:rPr>
          <w:rFonts w:ascii="Calibri" w:eastAsia="Calibri" w:hAnsi="Calibri" w:cs="Calibri"/>
          <w:spacing w:val="-1"/>
          <w:sz w:val="24"/>
          <w:szCs w:val="24"/>
        </w:rPr>
        <w:t>e</w:t>
      </w:r>
      <w:r w:rsidRPr="00BD118F">
        <w:rPr>
          <w:rFonts w:ascii="Calibri" w:eastAsia="Calibri" w:hAnsi="Calibri" w:cs="Calibri"/>
          <w:sz w:val="24"/>
          <w:szCs w:val="24"/>
        </w:rPr>
        <w:t>ly</w:t>
      </w:r>
      <w:r w:rsidR="004040B5">
        <w:rPr>
          <w:rFonts w:ascii="Calibri" w:eastAsia="Calibri" w:hAnsi="Calibri" w:cs="Calibri"/>
          <w:sz w:val="24"/>
          <w:szCs w:val="24"/>
        </w:rPr>
        <w:t xml:space="preserve"> </w:t>
      </w:r>
      <w:r w:rsidRPr="00BD118F">
        <w:rPr>
          <w:rFonts w:ascii="Calibri" w:eastAsia="Calibri" w:hAnsi="Calibri" w:cs="Calibri"/>
          <w:sz w:val="24"/>
          <w:szCs w:val="24"/>
        </w:rPr>
        <w:t>wit</w:t>
      </w:r>
      <w:r w:rsidRPr="00BD118F">
        <w:rPr>
          <w:rFonts w:ascii="Calibri" w:eastAsia="Calibri" w:hAnsi="Calibri" w:cs="Calibri"/>
          <w:spacing w:val="1"/>
          <w:sz w:val="24"/>
          <w:szCs w:val="24"/>
        </w:rPr>
        <w:t>h</w:t>
      </w:r>
      <w:r w:rsidRPr="00BD118F">
        <w:rPr>
          <w:rFonts w:ascii="Calibri" w:eastAsia="Calibri" w:hAnsi="Calibri" w:cs="Calibri"/>
          <w:spacing w:val="3"/>
          <w:sz w:val="24"/>
          <w:szCs w:val="24"/>
        </w:rPr>
        <w:t>d</w:t>
      </w:r>
      <w:r w:rsidRPr="00BD118F">
        <w:rPr>
          <w:rFonts w:ascii="Calibri" w:eastAsia="Calibri" w:hAnsi="Calibri" w:cs="Calibri"/>
          <w:sz w:val="24"/>
          <w:szCs w:val="24"/>
        </w:rPr>
        <w:t>ra</w:t>
      </w:r>
      <w:r w:rsidRPr="00BD118F">
        <w:rPr>
          <w:rFonts w:ascii="Calibri" w:eastAsia="Calibri" w:hAnsi="Calibri" w:cs="Calibri"/>
          <w:spacing w:val="-1"/>
          <w:sz w:val="24"/>
          <w:szCs w:val="24"/>
        </w:rPr>
        <w:t>w</w:t>
      </w:r>
      <w:r w:rsidRPr="00BD118F">
        <w:rPr>
          <w:rFonts w:ascii="Calibri" w:eastAsia="Calibri" w:hAnsi="Calibri" w:cs="Calibri"/>
          <w:sz w:val="24"/>
          <w:szCs w:val="24"/>
        </w:rPr>
        <w:t>n</w:t>
      </w:r>
      <w:r w:rsidR="004040B5">
        <w:rPr>
          <w:rFonts w:ascii="Calibri" w:eastAsia="Calibri" w:hAnsi="Calibri" w:cs="Calibri"/>
          <w:sz w:val="24"/>
          <w:szCs w:val="24"/>
        </w:rPr>
        <w:t xml:space="preserve"> </w:t>
      </w:r>
      <w:r w:rsidRPr="00BD118F">
        <w:rPr>
          <w:rFonts w:ascii="Calibri" w:eastAsia="Calibri" w:hAnsi="Calibri" w:cs="Calibri"/>
          <w:sz w:val="24"/>
          <w:szCs w:val="24"/>
        </w:rPr>
        <w:t>from</w:t>
      </w:r>
      <w:r w:rsidR="004040B5">
        <w:rPr>
          <w:rFonts w:ascii="Calibri" w:eastAsia="Calibri" w:hAnsi="Calibri" w:cs="Calibri"/>
          <w:sz w:val="24"/>
          <w:szCs w:val="24"/>
        </w:rPr>
        <w:t xml:space="preserve"> </w:t>
      </w:r>
      <w:r w:rsidRPr="00BD118F">
        <w:rPr>
          <w:rFonts w:ascii="Calibri" w:eastAsia="Calibri" w:hAnsi="Calibri" w:cs="Calibri"/>
          <w:spacing w:val="1"/>
          <w:sz w:val="24"/>
          <w:szCs w:val="24"/>
        </w:rPr>
        <w:t>th</w:t>
      </w:r>
      <w:r w:rsidRPr="00BD118F">
        <w:rPr>
          <w:rFonts w:ascii="Calibri" w:eastAsia="Calibri" w:hAnsi="Calibri" w:cs="Calibri"/>
          <w:sz w:val="24"/>
          <w:szCs w:val="24"/>
        </w:rPr>
        <w:t>e</w:t>
      </w:r>
      <w:r w:rsidR="004040B5">
        <w:rPr>
          <w:rFonts w:ascii="Calibri" w:eastAsia="Calibri" w:hAnsi="Calibri" w:cs="Calibri"/>
          <w:sz w:val="24"/>
          <w:szCs w:val="24"/>
        </w:rPr>
        <w:t xml:space="preserve"> </w:t>
      </w:r>
      <w:r w:rsidRPr="00BD118F">
        <w:rPr>
          <w:rFonts w:ascii="Calibri" w:eastAsia="Calibri" w:hAnsi="Calibri" w:cs="Calibri"/>
          <w:sz w:val="24"/>
          <w:szCs w:val="24"/>
        </w:rPr>
        <w:t>cl</w:t>
      </w:r>
      <w:r w:rsidRPr="00BD118F">
        <w:rPr>
          <w:rFonts w:ascii="Calibri" w:eastAsia="Calibri" w:hAnsi="Calibri" w:cs="Calibri"/>
          <w:spacing w:val="3"/>
          <w:sz w:val="24"/>
          <w:szCs w:val="24"/>
        </w:rPr>
        <w:t>a</w:t>
      </w:r>
      <w:r w:rsidRPr="00BD118F">
        <w:rPr>
          <w:rFonts w:ascii="Calibri" w:eastAsia="Calibri" w:hAnsi="Calibri" w:cs="Calibri"/>
          <w:spacing w:val="1"/>
          <w:sz w:val="24"/>
          <w:szCs w:val="24"/>
        </w:rPr>
        <w:t>s</w:t>
      </w:r>
      <w:r w:rsidRPr="00BD118F">
        <w:rPr>
          <w:rFonts w:ascii="Calibri" w:eastAsia="Calibri" w:hAnsi="Calibri" w:cs="Calibri"/>
          <w:sz w:val="24"/>
          <w:szCs w:val="24"/>
        </w:rPr>
        <w:t>s</w:t>
      </w:r>
      <w:r w:rsidR="004040B5">
        <w:rPr>
          <w:rFonts w:ascii="Calibri" w:eastAsia="Calibri" w:hAnsi="Calibri" w:cs="Calibri"/>
          <w:sz w:val="24"/>
          <w:szCs w:val="24"/>
        </w:rPr>
        <w:t xml:space="preserve"> </w:t>
      </w:r>
      <w:r w:rsidRPr="00BD118F">
        <w:rPr>
          <w:rFonts w:ascii="Calibri" w:eastAsia="Calibri" w:hAnsi="Calibri" w:cs="Calibri"/>
          <w:sz w:val="24"/>
          <w:szCs w:val="24"/>
        </w:rPr>
        <w:t>wit</w:t>
      </w:r>
      <w:r w:rsidRPr="00BD118F">
        <w:rPr>
          <w:rFonts w:ascii="Calibri" w:eastAsia="Calibri" w:hAnsi="Calibri" w:cs="Calibri"/>
          <w:spacing w:val="1"/>
          <w:sz w:val="24"/>
          <w:szCs w:val="24"/>
        </w:rPr>
        <w:t>h</w:t>
      </w:r>
      <w:r w:rsidRPr="00BD118F">
        <w:rPr>
          <w:rFonts w:ascii="Calibri" w:eastAsia="Calibri" w:hAnsi="Calibri" w:cs="Calibri"/>
          <w:sz w:val="24"/>
          <w:szCs w:val="24"/>
        </w:rPr>
        <w:t>o</w:t>
      </w:r>
      <w:r w:rsidRPr="00BD118F">
        <w:rPr>
          <w:rFonts w:ascii="Calibri" w:eastAsia="Calibri" w:hAnsi="Calibri" w:cs="Calibri"/>
          <w:spacing w:val="1"/>
          <w:sz w:val="24"/>
          <w:szCs w:val="24"/>
        </w:rPr>
        <w:t>u</w:t>
      </w:r>
      <w:r w:rsidRPr="00BD118F">
        <w:rPr>
          <w:rFonts w:ascii="Calibri" w:eastAsia="Calibri" w:hAnsi="Calibri" w:cs="Calibri"/>
          <w:sz w:val="24"/>
          <w:szCs w:val="24"/>
        </w:rPr>
        <w:t>t</w:t>
      </w:r>
      <w:r w:rsidR="004040B5">
        <w:rPr>
          <w:rFonts w:ascii="Calibri" w:eastAsia="Calibri" w:hAnsi="Calibri" w:cs="Calibri"/>
          <w:sz w:val="24"/>
          <w:szCs w:val="24"/>
        </w:rPr>
        <w:t xml:space="preserve"> </w:t>
      </w:r>
      <w:r w:rsidRPr="00BD118F">
        <w:rPr>
          <w:rFonts w:ascii="Calibri" w:eastAsia="Calibri" w:hAnsi="Calibri" w:cs="Calibri"/>
          <w:sz w:val="24"/>
          <w:szCs w:val="24"/>
        </w:rPr>
        <w:t>r</w:t>
      </w:r>
      <w:r w:rsidRPr="00BD118F">
        <w:rPr>
          <w:rFonts w:ascii="Calibri" w:eastAsia="Calibri" w:hAnsi="Calibri" w:cs="Calibri"/>
          <w:spacing w:val="-1"/>
          <w:sz w:val="24"/>
          <w:szCs w:val="24"/>
        </w:rPr>
        <w:t>e</w:t>
      </w:r>
      <w:r w:rsidRPr="00BD118F">
        <w:rPr>
          <w:rFonts w:ascii="Calibri" w:eastAsia="Calibri" w:hAnsi="Calibri" w:cs="Calibri"/>
          <w:sz w:val="24"/>
          <w:szCs w:val="24"/>
        </w:rPr>
        <w:t>cor</w:t>
      </w:r>
      <w:r w:rsidRPr="00BD118F">
        <w:rPr>
          <w:rFonts w:ascii="Calibri" w:eastAsia="Calibri" w:hAnsi="Calibri" w:cs="Calibri"/>
          <w:spacing w:val="1"/>
          <w:sz w:val="24"/>
          <w:szCs w:val="24"/>
        </w:rPr>
        <w:t>d</w:t>
      </w:r>
      <w:r w:rsidRPr="00BD118F">
        <w:rPr>
          <w:rFonts w:ascii="Calibri" w:eastAsia="Calibri" w:hAnsi="Calibri" w:cs="Calibri"/>
          <w:sz w:val="24"/>
          <w:szCs w:val="24"/>
        </w:rPr>
        <w:t>.</w:t>
      </w:r>
      <w:r w:rsidR="004040B5">
        <w:rPr>
          <w:rFonts w:ascii="Calibri" w:eastAsia="Calibri" w:hAnsi="Calibri" w:cs="Calibri"/>
          <w:sz w:val="24"/>
          <w:szCs w:val="24"/>
        </w:rPr>
        <w:t xml:space="preserve"> </w:t>
      </w:r>
      <w:r w:rsidRPr="00BD118F">
        <w:rPr>
          <w:rFonts w:ascii="Calibri" w:eastAsia="Calibri" w:hAnsi="Calibri" w:cs="Calibri"/>
          <w:spacing w:val="-1"/>
          <w:sz w:val="24"/>
          <w:szCs w:val="24"/>
        </w:rPr>
        <w:t>T</w:t>
      </w:r>
      <w:r w:rsidRPr="00BD118F">
        <w:rPr>
          <w:rFonts w:ascii="Calibri" w:eastAsia="Calibri" w:hAnsi="Calibri" w:cs="Calibri"/>
          <w:sz w:val="24"/>
          <w:szCs w:val="24"/>
        </w:rPr>
        <w:t>o</w:t>
      </w:r>
      <w:r w:rsidR="004040B5">
        <w:rPr>
          <w:rFonts w:ascii="Calibri" w:eastAsia="Calibri" w:hAnsi="Calibri" w:cs="Calibri"/>
          <w:sz w:val="24"/>
          <w:szCs w:val="24"/>
        </w:rPr>
        <w:t xml:space="preserve"> </w:t>
      </w:r>
      <w:r w:rsidRPr="00BD118F">
        <w:rPr>
          <w:rFonts w:ascii="Calibri" w:eastAsia="Calibri" w:hAnsi="Calibri" w:cs="Calibri"/>
          <w:spacing w:val="1"/>
          <w:sz w:val="24"/>
          <w:szCs w:val="24"/>
        </w:rPr>
        <w:t>b</w:t>
      </w:r>
      <w:r w:rsidRPr="00BD118F">
        <w:rPr>
          <w:rFonts w:ascii="Calibri" w:eastAsia="Calibri" w:hAnsi="Calibri" w:cs="Calibri"/>
          <w:sz w:val="24"/>
          <w:szCs w:val="24"/>
        </w:rPr>
        <w:t>e co</w:t>
      </w:r>
      <w:r w:rsidRPr="00BD118F">
        <w:rPr>
          <w:rFonts w:ascii="Calibri" w:eastAsia="Calibri" w:hAnsi="Calibri" w:cs="Calibri"/>
          <w:spacing w:val="1"/>
          <w:sz w:val="24"/>
          <w:szCs w:val="24"/>
        </w:rPr>
        <w:t>un</w:t>
      </w:r>
      <w:r w:rsidRPr="00BD118F">
        <w:rPr>
          <w:rFonts w:ascii="Calibri" w:eastAsia="Calibri" w:hAnsi="Calibri" w:cs="Calibri"/>
          <w:sz w:val="24"/>
          <w:szCs w:val="24"/>
        </w:rPr>
        <w:t>ted</w:t>
      </w:r>
      <w:r w:rsidR="00506FD9">
        <w:rPr>
          <w:rFonts w:ascii="Calibri" w:eastAsia="Calibri" w:hAnsi="Calibri" w:cs="Calibri"/>
          <w:sz w:val="24"/>
          <w:szCs w:val="24"/>
        </w:rPr>
        <w:t xml:space="preserve"> </w:t>
      </w:r>
      <w:r w:rsidRPr="00BD118F">
        <w:rPr>
          <w:rFonts w:ascii="Calibri" w:eastAsia="Calibri" w:hAnsi="Calibri" w:cs="Calibri"/>
          <w:spacing w:val="1"/>
          <w:sz w:val="24"/>
          <w:szCs w:val="24"/>
        </w:rPr>
        <w:t>a</w:t>
      </w:r>
      <w:r w:rsidRPr="00BD118F">
        <w:rPr>
          <w:rFonts w:ascii="Calibri" w:eastAsia="Calibri" w:hAnsi="Calibri" w:cs="Calibri"/>
          <w:sz w:val="24"/>
          <w:szCs w:val="24"/>
        </w:rPr>
        <w:t>s</w:t>
      </w:r>
      <w:r w:rsidR="00506FD9">
        <w:rPr>
          <w:rFonts w:ascii="Calibri" w:eastAsia="Calibri" w:hAnsi="Calibri" w:cs="Calibri"/>
          <w:sz w:val="24"/>
          <w:szCs w:val="24"/>
        </w:rPr>
        <w:t xml:space="preserve"> </w:t>
      </w:r>
      <w:r w:rsidRPr="00BD118F">
        <w:rPr>
          <w:rFonts w:ascii="Calibri" w:eastAsia="Calibri" w:hAnsi="Calibri" w:cs="Calibri"/>
          <w:spacing w:val="1"/>
          <w:sz w:val="24"/>
          <w:szCs w:val="24"/>
        </w:rPr>
        <w:t>a</w:t>
      </w:r>
      <w:r w:rsidRPr="00BD118F">
        <w:rPr>
          <w:rFonts w:ascii="Calibri" w:eastAsia="Calibri" w:hAnsi="Calibri" w:cs="Calibri"/>
          <w:sz w:val="24"/>
          <w:szCs w:val="24"/>
        </w:rPr>
        <w:t>cti</w:t>
      </w:r>
      <w:r w:rsidRPr="00BD118F">
        <w:rPr>
          <w:rFonts w:ascii="Calibri" w:eastAsia="Calibri" w:hAnsi="Calibri" w:cs="Calibri"/>
          <w:spacing w:val="-1"/>
          <w:sz w:val="24"/>
          <w:szCs w:val="24"/>
        </w:rPr>
        <w:t>v</w:t>
      </w:r>
      <w:r w:rsidRPr="00BD118F">
        <w:rPr>
          <w:rFonts w:ascii="Calibri" w:eastAsia="Calibri" w:hAnsi="Calibri" w:cs="Calibri"/>
          <w:spacing w:val="1"/>
          <w:sz w:val="24"/>
          <w:szCs w:val="24"/>
        </w:rPr>
        <w:t>e</w:t>
      </w:r>
      <w:r w:rsidRPr="00BD118F">
        <w:rPr>
          <w:rFonts w:ascii="Calibri" w:eastAsia="Calibri" w:hAnsi="Calibri" w:cs="Calibri"/>
          <w:sz w:val="24"/>
          <w:szCs w:val="24"/>
        </w:rPr>
        <w:t>ly</w:t>
      </w:r>
      <w:r w:rsidR="00506FD9">
        <w:rPr>
          <w:rFonts w:ascii="Calibri" w:eastAsia="Calibri" w:hAnsi="Calibri" w:cs="Calibri"/>
          <w:sz w:val="24"/>
          <w:szCs w:val="24"/>
        </w:rPr>
        <w:t xml:space="preserve"> </w:t>
      </w:r>
      <w:r w:rsidRPr="00BD118F">
        <w:rPr>
          <w:rFonts w:ascii="Calibri" w:eastAsia="Calibri" w:hAnsi="Calibri" w:cs="Calibri"/>
          <w:spacing w:val="1"/>
          <w:sz w:val="24"/>
          <w:szCs w:val="24"/>
        </w:rPr>
        <w:t>p</w:t>
      </w:r>
      <w:r w:rsidRPr="00BD118F">
        <w:rPr>
          <w:rFonts w:ascii="Calibri" w:eastAsia="Calibri" w:hAnsi="Calibri" w:cs="Calibri"/>
          <w:sz w:val="24"/>
          <w:szCs w:val="24"/>
        </w:rPr>
        <w:t>artici</w:t>
      </w:r>
      <w:r w:rsidRPr="00BD118F">
        <w:rPr>
          <w:rFonts w:ascii="Calibri" w:eastAsia="Calibri" w:hAnsi="Calibri" w:cs="Calibri"/>
          <w:spacing w:val="1"/>
          <w:sz w:val="24"/>
          <w:szCs w:val="24"/>
        </w:rPr>
        <w:t>p</w:t>
      </w:r>
      <w:r w:rsidRPr="00BD118F">
        <w:rPr>
          <w:rFonts w:ascii="Calibri" w:eastAsia="Calibri" w:hAnsi="Calibri" w:cs="Calibri"/>
          <w:sz w:val="24"/>
          <w:szCs w:val="24"/>
        </w:rPr>
        <w:t>a</w:t>
      </w:r>
      <w:r w:rsidRPr="00BD118F">
        <w:rPr>
          <w:rFonts w:ascii="Calibri" w:eastAsia="Calibri" w:hAnsi="Calibri" w:cs="Calibri"/>
          <w:spacing w:val="1"/>
          <w:sz w:val="24"/>
          <w:szCs w:val="24"/>
        </w:rPr>
        <w:t>t</w:t>
      </w:r>
      <w:r w:rsidRPr="00BD118F">
        <w:rPr>
          <w:rFonts w:ascii="Calibri" w:eastAsia="Calibri" w:hAnsi="Calibri" w:cs="Calibri"/>
          <w:sz w:val="24"/>
          <w:szCs w:val="24"/>
        </w:rPr>
        <w:t>i</w:t>
      </w:r>
      <w:r w:rsidRPr="00BD118F">
        <w:rPr>
          <w:rFonts w:ascii="Calibri" w:eastAsia="Calibri" w:hAnsi="Calibri" w:cs="Calibri"/>
          <w:spacing w:val="1"/>
          <w:sz w:val="24"/>
          <w:szCs w:val="24"/>
        </w:rPr>
        <w:t>n</w:t>
      </w:r>
      <w:r w:rsidRPr="00BD118F">
        <w:rPr>
          <w:rFonts w:ascii="Calibri" w:eastAsia="Calibri" w:hAnsi="Calibri" w:cs="Calibri"/>
          <w:sz w:val="24"/>
          <w:szCs w:val="24"/>
        </w:rPr>
        <w:t>g,</w:t>
      </w:r>
      <w:r w:rsidR="00506FD9">
        <w:rPr>
          <w:rFonts w:ascii="Calibri" w:eastAsia="Calibri" w:hAnsi="Calibri" w:cs="Calibri"/>
          <w:sz w:val="24"/>
          <w:szCs w:val="24"/>
        </w:rPr>
        <w:t xml:space="preserve"> </w:t>
      </w:r>
      <w:r w:rsidRPr="00BD118F">
        <w:rPr>
          <w:rFonts w:ascii="Calibri" w:eastAsia="Calibri" w:hAnsi="Calibri" w:cs="Calibri"/>
          <w:sz w:val="24"/>
          <w:szCs w:val="24"/>
        </w:rPr>
        <w:t>it is</w:t>
      </w:r>
      <w:r w:rsidR="00506FD9">
        <w:rPr>
          <w:rFonts w:ascii="Calibri" w:eastAsia="Calibri" w:hAnsi="Calibri" w:cs="Calibri"/>
          <w:sz w:val="24"/>
          <w:szCs w:val="24"/>
        </w:rPr>
        <w:t xml:space="preserve"> </w:t>
      </w:r>
      <w:r w:rsidRPr="00BD118F">
        <w:rPr>
          <w:rFonts w:ascii="Calibri" w:eastAsia="Calibri" w:hAnsi="Calibri" w:cs="Calibri"/>
          <w:spacing w:val="1"/>
          <w:sz w:val="24"/>
          <w:szCs w:val="24"/>
        </w:rPr>
        <w:t>n</w:t>
      </w:r>
      <w:r w:rsidRPr="00BD118F">
        <w:rPr>
          <w:rFonts w:ascii="Calibri" w:eastAsia="Calibri" w:hAnsi="Calibri" w:cs="Calibri"/>
          <w:sz w:val="24"/>
          <w:szCs w:val="24"/>
        </w:rPr>
        <w:t>ot</w:t>
      </w:r>
      <w:r w:rsidR="00506FD9">
        <w:rPr>
          <w:rFonts w:ascii="Calibri" w:eastAsia="Calibri" w:hAnsi="Calibri" w:cs="Calibri"/>
          <w:sz w:val="24"/>
          <w:szCs w:val="24"/>
        </w:rPr>
        <w:t xml:space="preserve"> </w:t>
      </w:r>
      <w:r w:rsidRPr="00BD118F">
        <w:rPr>
          <w:rFonts w:ascii="Calibri" w:eastAsia="Calibri" w:hAnsi="Calibri" w:cs="Calibri"/>
          <w:spacing w:val="-1"/>
          <w:sz w:val="24"/>
          <w:szCs w:val="24"/>
        </w:rPr>
        <w:t>s</w:t>
      </w:r>
      <w:r w:rsidRPr="00BD118F">
        <w:rPr>
          <w:rFonts w:ascii="Calibri" w:eastAsia="Calibri" w:hAnsi="Calibri" w:cs="Calibri"/>
          <w:spacing w:val="1"/>
          <w:sz w:val="24"/>
          <w:szCs w:val="24"/>
        </w:rPr>
        <w:t>u</w:t>
      </w:r>
      <w:r w:rsidRPr="00BD118F">
        <w:rPr>
          <w:rFonts w:ascii="Calibri" w:eastAsia="Calibri" w:hAnsi="Calibri" w:cs="Calibri"/>
          <w:spacing w:val="-1"/>
          <w:sz w:val="24"/>
          <w:szCs w:val="24"/>
        </w:rPr>
        <w:t>ff</w:t>
      </w:r>
      <w:r w:rsidRPr="00BD118F">
        <w:rPr>
          <w:rFonts w:ascii="Calibri" w:eastAsia="Calibri" w:hAnsi="Calibri" w:cs="Calibri"/>
          <w:sz w:val="24"/>
          <w:szCs w:val="24"/>
        </w:rPr>
        <w:t>ic</w:t>
      </w:r>
      <w:r w:rsidRPr="00BD118F">
        <w:rPr>
          <w:rFonts w:ascii="Calibri" w:eastAsia="Calibri" w:hAnsi="Calibri" w:cs="Calibri"/>
          <w:spacing w:val="2"/>
          <w:sz w:val="24"/>
          <w:szCs w:val="24"/>
        </w:rPr>
        <w:t>i</w:t>
      </w:r>
      <w:r w:rsidRPr="00BD118F">
        <w:rPr>
          <w:rFonts w:ascii="Calibri" w:eastAsia="Calibri" w:hAnsi="Calibri" w:cs="Calibri"/>
          <w:spacing w:val="-1"/>
          <w:sz w:val="24"/>
          <w:szCs w:val="24"/>
        </w:rPr>
        <w:t>e</w:t>
      </w:r>
      <w:r w:rsidRPr="00BD118F">
        <w:rPr>
          <w:rFonts w:ascii="Calibri" w:eastAsia="Calibri" w:hAnsi="Calibri" w:cs="Calibri"/>
          <w:spacing w:val="1"/>
          <w:sz w:val="24"/>
          <w:szCs w:val="24"/>
        </w:rPr>
        <w:t>n</w:t>
      </w:r>
      <w:r w:rsidRPr="00BD118F">
        <w:rPr>
          <w:rFonts w:ascii="Calibri" w:eastAsia="Calibri" w:hAnsi="Calibri" w:cs="Calibri"/>
          <w:sz w:val="24"/>
          <w:szCs w:val="24"/>
        </w:rPr>
        <w:t>t</w:t>
      </w:r>
      <w:r w:rsidR="00506FD9">
        <w:rPr>
          <w:rFonts w:ascii="Calibri" w:eastAsia="Calibri" w:hAnsi="Calibri" w:cs="Calibri"/>
          <w:sz w:val="24"/>
          <w:szCs w:val="24"/>
        </w:rPr>
        <w:t xml:space="preserve"> </w:t>
      </w:r>
      <w:r w:rsidRPr="00BD118F">
        <w:rPr>
          <w:rFonts w:ascii="Calibri" w:eastAsia="Calibri" w:hAnsi="Calibri" w:cs="Calibri"/>
          <w:sz w:val="24"/>
          <w:szCs w:val="24"/>
        </w:rPr>
        <w:t>to</w:t>
      </w:r>
      <w:r w:rsidR="00506FD9">
        <w:rPr>
          <w:rFonts w:ascii="Calibri" w:eastAsia="Calibri" w:hAnsi="Calibri" w:cs="Calibri"/>
          <w:sz w:val="24"/>
          <w:szCs w:val="24"/>
        </w:rPr>
        <w:t xml:space="preserve"> </w:t>
      </w:r>
      <w:r w:rsidRPr="00BD118F">
        <w:rPr>
          <w:rFonts w:ascii="Calibri" w:eastAsia="Calibri" w:hAnsi="Calibri" w:cs="Calibri"/>
          <w:sz w:val="24"/>
          <w:szCs w:val="24"/>
        </w:rPr>
        <w:t>l</w:t>
      </w:r>
      <w:r w:rsidRPr="00BD118F">
        <w:rPr>
          <w:rFonts w:ascii="Calibri" w:eastAsia="Calibri" w:hAnsi="Calibri" w:cs="Calibri"/>
          <w:spacing w:val="1"/>
          <w:sz w:val="24"/>
          <w:szCs w:val="24"/>
        </w:rPr>
        <w:t>o</w:t>
      </w:r>
      <w:r w:rsidRPr="00BD118F">
        <w:rPr>
          <w:rFonts w:ascii="Calibri" w:eastAsia="Calibri" w:hAnsi="Calibri" w:cs="Calibri"/>
          <w:sz w:val="24"/>
          <w:szCs w:val="24"/>
        </w:rPr>
        <w:t>gin</w:t>
      </w:r>
      <w:r w:rsidR="00506FD9">
        <w:rPr>
          <w:rFonts w:ascii="Calibri" w:eastAsia="Calibri" w:hAnsi="Calibri" w:cs="Calibri"/>
          <w:sz w:val="24"/>
          <w:szCs w:val="24"/>
        </w:rPr>
        <w:t xml:space="preserve"> </w:t>
      </w:r>
      <w:r w:rsidRPr="00BD118F">
        <w:rPr>
          <w:rFonts w:ascii="Calibri" w:eastAsia="Calibri" w:hAnsi="Calibri" w:cs="Calibri"/>
          <w:spacing w:val="1"/>
          <w:sz w:val="24"/>
          <w:szCs w:val="24"/>
        </w:rPr>
        <w:t>an</w:t>
      </w:r>
      <w:r w:rsidRPr="00BD118F">
        <w:rPr>
          <w:rFonts w:ascii="Calibri" w:eastAsia="Calibri" w:hAnsi="Calibri" w:cs="Calibri"/>
          <w:sz w:val="24"/>
          <w:szCs w:val="24"/>
        </w:rPr>
        <w:t>d</w:t>
      </w:r>
      <w:r w:rsidR="00506FD9">
        <w:rPr>
          <w:rFonts w:ascii="Calibri" w:eastAsia="Calibri" w:hAnsi="Calibri" w:cs="Calibri"/>
          <w:sz w:val="24"/>
          <w:szCs w:val="24"/>
        </w:rPr>
        <w:t xml:space="preserve"> </w:t>
      </w:r>
      <w:r w:rsidRPr="00BD118F">
        <w:rPr>
          <w:rFonts w:ascii="Calibri" w:eastAsia="Calibri" w:hAnsi="Calibri" w:cs="Calibri"/>
          <w:spacing w:val="-1"/>
          <w:sz w:val="24"/>
          <w:szCs w:val="24"/>
        </w:rPr>
        <w:t>v</w:t>
      </w:r>
      <w:r w:rsidRPr="00BD118F">
        <w:rPr>
          <w:rFonts w:ascii="Calibri" w:eastAsia="Calibri" w:hAnsi="Calibri" w:cs="Calibri"/>
          <w:sz w:val="24"/>
          <w:szCs w:val="24"/>
        </w:rPr>
        <w:t>i</w:t>
      </w:r>
      <w:r w:rsidRPr="00BD118F">
        <w:rPr>
          <w:rFonts w:ascii="Calibri" w:eastAsia="Calibri" w:hAnsi="Calibri" w:cs="Calibri"/>
          <w:spacing w:val="-1"/>
          <w:sz w:val="24"/>
          <w:szCs w:val="24"/>
        </w:rPr>
        <w:t>e</w:t>
      </w:r>
      <w:r w:rsidRPr="00BD118F">
        <w:rPr>
          <w:rFonts w:ascii="Calibri" w:eastAsia="Calibri" w:hAnsi="Calibri" w:cs="Calibri"/>
          <w:sz w:val="24"/>
          <w:szCs w:val="24"/>
        </w:rPr>
        <w:t>w</w:t>
      </w:r>
      <w:r w:rsidR="00506FD9">
        <w:rPr>
          <w:rFonts w:ascii="Calibri" w:eastAsia="Calibri" w:hAnsi="Calibri" w:cs="Calibri"/>
          <w:sz w:val="24"/>
          <w:szCs w:val="24"/>
        </w:rPr>
        <w:t xml:space="preserve"> </w:t>
      </w:r>
      <w:r w:rsidRPr="00BD118F">
        <w:rPr>
          <w:rFonts w:ascii="Calibri" w:eastAsia="Calibri" w:hAnsi="Calibri" w:cs="Calibri"/>
          <w:spacing w:val="1"/>
          <w:sz w:val="24"/>
          <w:szCs w:val="24"/>
        </w:rPr>
        <w:t>th</w:t>
      </w:r>
      <w:r w:rsidRPr="00BD118F">
        <w:rPr>
          <w:rFonts w:ascii="Calibri" w:eastAsia="Calibri" w:hAnsi="Calibri" w:cs="Calibri"/>
          <w:sz w:val="24"/>
          <w:szCs w:val="24"/>
        </w:rPr>
        <w:t>e</w:t>
      </w:r>
      <w:r w:rsidR="00506FD9">
        <w:rPr>
          <w:rFonts w:ascii="Calibri" w:eastAsia="Calibri" w:hAnsi="Calibri" w:cs="Calibri"/>
          <w:sz w:val="24"/>
          <w:szCs w:val="24"/>
        </w:rPr>
        <w:t xml:space="preserve"> </w:t>
      </w:r>
      <w:r w:rsidRPr="00BD118F">
        <w:rPr>
          <w:rFonts w:ascii="Calibri" w:eastAsia="Calibri" w:hAnsi="Calibri" w:cs="Calibri"/>
          <w:sz w:val="24"/>
          <w:szCs w:val="24"/>
        </w:rPr>
        <w:t>c</w:t>
      </w:r>
      <w:r w:rsidRPr="00BD118F">
        <w:rPr>
          <w:rFonts w:ascii="Calibri" w:eastAsia="Calibri" w:hAnsi="Calibri" w:cs="Calibri"/>
          <w:spacing w:val="1"/>
          <w:sz w:val="24"/>
          <w:szCs w:val="24"/>
        </w:rPr>
        <w:t>ou</w:t>
      </w:r>
      <w:r w:rsidRPr="00BD118F">
        <w:rPr>
          <w:rFonts w:ascii="Calibri" w:eastAsia="Calibri" w:hAnsi="Calibri" w:cs="Calibri"/>
          <w:spacing w:val="2"/>
          <w:sz w:val="24"/>
          <w:szCs w:val="24"/>
        </w:rPr>
        <w:t>r</w:t>
      </w:r>
      <w:r w:rsidRPr="00BD118F">
        <w:rPr>
          <w:rFonts w:ascii="Calibri" w:eastAsia="Calibri" w:hAnsi="Calibri" w:cs="Calibri"/>
          <w:spacing w:val="-1"/>
          <w:sz w:val="24"/>
          <w:szCs w:val="24"/>
        </w:rPr>
        <w:t>se</w:t>
      </w:r>
      <w:r w:rsidRPr="00BD118F">
        <w:rPr>
          <w:rFonts w:ascii="Calibri" w:eastAsia="Calibri" w:hAnsi="Calibri" w:cs="Calibri"/>
          <w:sz w:val="24"/>
          <w:szCs w:val="24"/>
        </w:rPr>
        <w:t>.</w:t>
      </w:r>
      <w:r w:rsidR="00506FD9">
        <w:rPr>
          <w:rFonts w:ascii="Calibri" w:eastAsia="Calibri" w:hAnsi="Calibri" w:cs="Calibri"/>
          <w:sz w:val="24"/>
          <w:szCs w:val="24"/>
        </w:rPr>
        <w:t xml:space="preserve"> </w:t>
      </w:r>
      <w:r w:rsidRPr="00BD118F">
        <w:rPr>
          <w:rFonts w:ascii="Calibri" w:eastAsia="Calibri" w:hAnsi="Calibri" w:cs="Calibri"/>
          <w:spacing w:val="-1"/>
          <w:sz w:val="24"/>
          <w:szCs w:val="24"/>
        </w:rPr>
        <w:t>T</w:t>
      </w:r>
      <w:r w:rsidRPr="00BD118F">
        <w:rPr>
          <w:rFonts w:ascii="Calibri" w:eastAsia="Calibri" w:hAnsi="Calibri" w:cs="Calibri"/>
          <w:spacing w:val="1"/>
          <w:sz w:val="24"/>
          <w:szCs w:val="24"/>
        </w:rPr>
        <w:t>h</w:t>
      </w:r>
      <w:r w:rsidRPr="00BD118F">
        <w:rPr>
          <w:rFonts w:ascii="Calibri" w:eastAsia="Calibri" w:hAnsi="Calibri" w:cs="Calibri"/>
          <w:sz w:val="24"/>
          <w:szCs w:val="24"/>
        </w:rPr>
        <w:t>e</w:t>
      </w:r>
      <w:r w:rsidR="00506FD9">
        <w:rPr>
          <w:rFonts w:ascii="Calibri" w:eastAsia="Calibri" w:hAnsi="Calibri" w:cs="Calibri"/>
          <w:sz w:val="24"/>
          <w:szCs w:val="24"/>
        </w:rPr>
        <w:t xml:space="preserve"> </w:t>
      </w:r>
      <w:r w:rsidRPr="00BD118F">
        <w:rPr>
          <w:rFonts w:ascii="Calibri" w:eastAsia="Calibri" w:hAnsi="Calibri" w:cs="Calibri"/>
          <w:sz w:val="24"/>
          <w:szCs w:val="24"/>
        </w:rPr>
        <w:t>st</w:t>
      </w:r>
      <w:r w:rsidRPr="00BD118F">
        <w:rPr>
          <w:rFonts w:ascii="Calibri" w:eastAsia="Calibri" w:hAnsi="Calibri" w:cs="Calibri"/>
          <w:spacing w:val="1"/>
          <w:sz w:val="24"/>
          <w:szCs w:val="24"/>
        </w:rPr>
        <w:t>u</w:t>
      </w:r>
      <w:r w:rsidRPr="00BD118F">
        <w:rPr>
          <w:rFonts w:ascii="Calibri" w:eastAsia="Calibri" w:hAnsi="Calibri" w:cs="Calibri"/>
          <w:spacing w:val="3"/>
          <w:sz w:val="24"/>
          <w:szCs w:val="24"/>
        </w:rPr>
        <w:t>d</w:t>
      </w:r>
      <w:r w:rsidRPr="00BD118F">
        <w:rPr>
          <w:rFonts w:ascii="Calibri" w:eastAsia="Calibri" w:hAnsi="Calibri" w:cs="Calibri"/>
          <w:spacing w:val="-1"/>
          <w:sz w:val="24"/>
          <w:szCs w:val="24"/>
        </w:rPr>
        <w:t>e</w:t>
      </w:r>
      <w:r w:rsidRPr="00BD118F">
        <w:rPr>
          <w:rFonts w:ascii="Calibri" w:eastAsia="Calibri" w:hAnsi="Calibri" w:cs="Calibri"/>
          <w:spacing w:val="1"/>
          <w:sz w:val="24"/>
          <w:szCs w:val="24"/>
        </w:rPr>
        <w:t>n</w:t>
      </w:r>
      <w:r w:rsidRPr="00BD118F">
        <w:rPr>
          <w:rFonts w:ascii="Calibri" w:eastAsia="Calibri" w:hAnsi="Calibri" w:cs="Calibri"/>
          <w:sz w:val="24"/>
          <w:szCs w:val="24"/>
        </w:rPr>
        <w:t>t</w:t>
      </w:r>
      <w:r w:rsidR="00506FD9">
        <w:rPr>
          <w:rFonts w:ascii="Calibri" w:eastAsia="Calibri" w:hAnsi="Calibri" w:cs="Calibri"/>
          <w:sz w:val="24"/>
          <w:szCs w:val="24"/>
        </w:rPr>
        <w:t xml:space="preserve"> </w:t>
      </w:r>
      <w:r w:rsidRPr="00BD118F">
        <w:rPr>
          <w:rFonts w:ascii="Calibri" w:eastAsia="Calibri" w:hAnsi="Calibri" w:cs="Calibri"/>
          <w:spacing w:val="-1"/>
          <w:sz w:val="24"/>
          <w:szCs w:val="24"/>
        </w:rPr>
        <w:t>m</w:t>
      </w:r>
      <w:r w:rsidRPr="00BD118F">
        <w:rPr>
          <w:rFonts w:ascii="Calibri" w:eastAsia="Calibri" w:hAnsi="Calibri" w:cs="Calibri"/>
          <w:spacing w:val="1"/>
          <w:sz w:val="24"/>
          <w:szCs w:val="24"/>
        </w:rPr>
        <w:t>u</w:t>
      </w:r>
      <w:r w:rsidRPr="00BD118F">
        <w:rPr>
          <w:rFonts w:ascii="Calibri" w:eastAsia="Calibri" w:hAnsi="Calibri" w:cs="Calibri"/>
          <w:spacing w:val="-1"/>
          <w:sz w:val="24"/>
          <w:szCs w:val="24"/>
        </w:rPr>
        <w:t>s</w:t>
      </w:r>
      <w:r w:rsidRPr="00BD118F">
        <w:rPr>
          <w:rFonts w:ascii="Calibri" w:eastAsia="Calibri" w:hAnsi="Calibri" w:cs="Calibri"/>
          <w:sz w:val="24"/>
          <w:szCs w:val="24"/>
        </w:rPr>
        <w:t>t</w:t>
      </w:r>
      <w:r w:rsidR="00506FD9">
        <w:rPr>
          <w:rFonts w:ascii="Calibri" w:eastAsia="Calibri" w:hAnsi="Calibri" w:cs="Calibri"/>
          <w:sz w:val="24"/>
          <w:szCs w:val="24"/>
        </w:rPr>
        <w:t xml:space="preserve"> </w:t>
      </w:r>
      <w:r w:rsidRPr="00BD118F">
        <w:rPr>
          <w:rFonts w:ascii="Calibri" w:eastAsia="Calibri" w:hAnsi="Calibri" w:cs="Calibri"/>
          <w:spacing w:val="1"/>
          <w:sz w:val="24"/>
          <w:szCs w:val="24"/>
        </w:rPr>
        <w:t>b</w:t>
      </w:r>
      <w:r w:rsidRPr="00BD118F">
        <w:rPr>
          <w:rFonts w:ascii="Calibri" w:eastAsia="Calibri" w:hAnsi="Calibri" w:cs="Calibri"/>
          <w:sz w:val="24"/>
          <w:szCs w:val="24"/>
        </w:rPr>
        <w:t xml:space="preserve">e </w:t>
      </w:r>
      <w:r w:rsidRPr="00BD118F">
        <w:rPr>
          <w:rFonts w:ascii="Calibri" w:eastAsia="Calibri" w:hAnsi="Calibri" w:cs="Calibri"/>
          <w:spacing w:val="-1"/>
          <w:sz w:val="24"/>
          <w:szCs w:val="24"/>
        </w:rPr>
        <w:t>s</w:t>
      </w:r>
      <w:r w:rsidRPr="00BD118F">
        <w:rPr>
          <w:rFonts w:ascii="Calibri" w:eastAsia="Calibri" w:hAnsi="Calibri" w:cs="Calibri"/>
          <w:spacing w:val="1"/>
          <w:sz w:val="24"/>
          <w:szCs w:val="24"/>
        </w:rPr>
        <w:t>ub</w:t>
      </w:r>
      <w:r w:rsidRPr="00BD118F">
        <w:rPr>
          <w:rFonts w:ascii="Calibri" w:eastAsia="Calibri" w:hAnsi="Calibri" w:cs="Calibri"/>
          <w:spacing w:val="-1"/>
          <w:sz w:val="24"/>
          <w:szCs w:val="24"/>
        </w:rPr>
        <w:t>m</w:t>
      </w:r>
      <w:r w:rsidRPr="00BD118F">
        <w:rPr>
          <w:rFonts w:ascii="Calibri" w:eastAsia="Calibri" w:hAnsi="Calibri" w:cs="Calibri"/>
          <w:sz w:val="24"/>
          <w:szCs w:val="24"/>
        </w:rPr>
        <w:t>it</w:t>
      </w:r>
      <w:r w:rsidRPr="00BD118F">
        <w:rPr>
          <w:rFonts w:ascii="Calibri" w:eastAsia="Calibri" w:hAnsi="Calibri" w:cs="Calibri"/>
          <w:spacing w:val="1"/>
          <w:sz w:val="24"/>
          <w:szCs w:val="24"/>
        </w:rPr>
        <w:t>t</w:t>
      </w:r>
      <w:r w:rsidRPr="00BD118F">
        <w:rPr>
          <w:rFonts w:ascii="Calibri" w:eastAsia="Calibri" w:hAnsi="Calibri" w:cs="Calibri"/>
          <w:sz w:val="24"/>
          <w:szCs w:val="24"/>
        </w:rPr>
        <w:t>i</w:t>
      </w:r>
      <w:r w:rsidRPr="00BD118F">
        <w:rPr>
          <w:rFonts w:ascii="Calibri" w:eastAsia="Calibri" w:hAnsi="Calibri" w:cs="Calibri"/>
          <w:spacing w:val="1"/>
          <w:sz w:val="24"/>
          <w:szCs w:val="24"/>
        </w:rPr>
        <w:t>n</w:t>
      </w:r>
      <w:r w:rsidRPr="00BD118F">
        <w:rPr>
          <w:rFonts w:ascii="Calibri" w:eastAsia="Calibri" w:hAnsi="Calibri" w:cs="Calibri"/>
          <w:sz w:val="24"/>
          <w:szCs w:val="24"/>
        </w:rPr>
        <w:t>g</w:t>
      </w:r>
      <w:r w:rsidR="00506FD9">
        <w:rPr>
          <w:rFonts w:ascii="Calibri" w:eastAsia="Calibri" w:hAnsi="Calibri" w:cs="Calibri"/>
          <w:sz w:val="24"/>
          <w:szCs w:val="24"/>
        </w:rPr>
        <w:t xml:space="preserve"> </w:t>
      </w:r>
      <w:r w:rsidRPr="00BD118F">
        <w:rPr>
          <w:rFonts w:ascii="Calibri" w:eastAsia="Calibri" w:hAnsi="Calibri" w:cs="Calibri"/>
          <w:sz w:val="24"/>
          <w:szCs w:val="24"/>
        </w:rPr>
        <w:t>work</w:t>
      </w:r>
      <w:r w:rsidR="00506FD9">
        <w:rPr>
          <w:rFonts w:ascii="Calibri" w:eastAsia="Calibri" w:hAnsi="Calibri" w:cs="Calibri"/>
          <w:sz w:val="24"/>
          <w:szCs w:val="24"/>
        </w:rPr>
        <w:t xml:space="preserve"> </w:t>
      </w:r>
      <w:r w:rsidRPr="00BD118F">
        <w:rPr>
          <w:rFonts w:ascii="Calibri" w:eastAsia="Calibri" w:hAnsi="Calibri" w:cs="Calibri"/>
          <w:spacing w:val="3"/>
          <w:sz w:val="24"/>
          <w:szCs w:val="24"/>
        </w:rPr>
        <w:t>a</w:t>
      </w:r>
      <w:r w:rsidRPr="00BD118F">
        <w:rPr>
          <w:rFonts w:ascii="Calibri" w:eastAsia="Calibri" w:hAnsi="Calibri" w:cs="Calibri"/>
          <w:sz w:val="24"/>
          <w:szCs w:val="24"/>
        </w:rPr>
        <w:t>s</w:t>
      </w:r>
      <w:r w:rsidR="00506FD9">
        <w:rPr>
          <w:rFonts w:ascii="Calibri" w:eastAsia="Calibri" w:hAnsi="Calibri" w:cs="Calibri"/>
          <w:sz w:val="24"/>
          <w:szCs w:val="24"/>
        </w:rPr>
        <w:t xml:space="preserve"> </w:t>
      </w:r>
      <w:r w:rsidRPr="00BD118F">
        <w:rPr>
          <w:rFonts w:ascii="Calibri" w:eastAsia="Calibri" w:hAnsi="Calibri" w:cs="Calibri"/>
          <w:spacing w:val="1"/>
          <w:sz w:val="24"/>
          <w:szCs w:val="24"/>
        </w:rPr>
        <w:t>d</w:t>
      </w:r>
      <w:r w:rsidRPr="00BD118F">
        <w:rPr>
          <w:rFonts w:ascii="Calibri" w:eastAsia="Calibri" w:hAnsi="Calibri" w:cs="Calibri"/>
          <w:spacing w:val="-1"/>
          <w:sz w:val="24"/>
          <w:szCs w:val="24"/>
        </w:rPr>
        <w:t>es</w:t>
      </w:r>
      <w:r w:rsidRPr="00BD118F">
        <w:rPr>
          <w:rFonts w:ascii="Calibri" w:eastAsia="Calibri" w:hAnsi="Calibri" w:cs="Calibri"/>
          <w:sz w:val="24"/>
          <w:szCs w:val="24"/>
        </w:rPr>
        <w:t>c</w:t>
      </w:r>
      <w:r w:rsidRPr="00BD118F">
        <w:rPr>
          <w:rFonts w:ascii="Calibri" w:eastAsia="Calibri" w:hAnsi="Calibri" w:cs="Calibri"/>
          <w:spacing w:val="2"/>
          <w:sz w:val="24"/>
          <w:szCs w:val="24"/>
        </w:rPr>
        <w:t>r</w:t>
      </w:r>
      <w:r w:rsidRPr="00BD118F">
        <w:rPr>
          <w:rFonts w:ascii="Calibri" w:eastAsia="Calibri" w:hAnsi="Calibri" w:cs="Calibri"/>
          <w:sz w:val="24"/>
          <w:szCs w:val="24"/>
        </w:rPr>
        <w:t>i</w:t>
      </w:r>
      <w:r w:rsidRPr="00BD118F">
        <w:rPr>
          <w:rFonts w:ascii="Calibri" w:eastAsia="Calibri" w:hAnsi="Calibri" w:cs="Calibri"/>
          <w:spacing w:val="1"/>
          <w:sz w:val="24"/>
          <w:szCs w:val="24"/>
        </w:rPr>
        <w:t>b</w:t>
      </w:r>
      <w:r w:rsidRPr="00BD118F">
        <w:rPr>
          <w:rFonts w:ascii="Calibri" w:eastAsia="Calibri" w:hAnsi="Calibri" w:cs="Calibri"/>
          <w:spacing w:val="-1"/>
          <w:sz w:val="24"/>
          <w:szCs w:val="24"/>
        </w:rPr>
        <w:t>e</w:t>
      </w:r>
      <w:r w:rsidRPr="00BD118F">
        <w:rPr>
          <w:rFonts w:ascii="Calibri" w:eastAsia="Calibri" w:hAnsi="Calibri" w:cs="Calibri"/>
          <w:sz w:val="24"/>
          <w:szCs w:val="24"/>
        </w:rPr>
        <w:t>d</w:t>
      </w:r>
      <w:r w:rsidR="00506FD9">
        <w:rPr>
          <w:rFonts w:ascii="Calibri" w:eastAsia="Calibri" w:hAnsi="Calibri" w:cs="Calibri"/>
          <w:sz w:val="24"/>
          <w:szCs w:val="24"/>
        </w:rPr>
        <w:t xml:space="preserve"> </w:t>
      </w:r>
      <w:r w:rsidRPr="00BD118F">
        <w:rPr>
          <w:rFonts w:ascii="Calibri" w:eastAsia="Calibri" w:hAnsi="Calibri" w:cs="Calibri"/>
          <w:sz w:val="24"/>
          <w:szCs w:val="24"/>
        </w:rPr>
        <w:t>in</w:t>
      </w:r>
      <w:r w:rsidR="00506FD9">
        <w:rPr>
          <w:rFonts w:ascii="Calibri" w:eastAsia="Calibri" w:hAnsi="Calibri" w:cs="Calibri"/>
          <w:sz w:val="24"/>
          <w:szCs w:val="24"/>
        </w:rPr>
        <w:t xml:space="preserve"> </w:t>
      </w:r>
      <w:r w:rsidRPr="00BD118F">
        <w:rPr>
          <w:rFonts w:ascii="Calibri" w:eastAsia="Calibri" w:hAnsi="Calibri" w:cs="Calibri"/>
          <w:spacing w:val="1"/>
          <w:sz w:val="24"/>
          <w:szCs w:val="24"/>
        </w:rPr>
        <w:t>th</w:t>
      </w:r>
      <w:r w:rsidRPr="00BD118F">
        <w:rPr>
          <w:rFonts w:ascii="Calibri" w:eastAsia="Calibri" w:hAnsi="Calibri" w:cs="Calibri"/>
          <w:sz w:val="24"/>
          <w:szCs w:val="24"/>
        </w:rPr>
        <w:t>e</w:t>
      </w:r>
      <w:r w:rsidR="00506FD9">
        <w:rPr>
          <w:rFonts w:ascii="Calibri" w:eastAsia="Calibri" w:hAnsi="Calibri" w:cs="Calibri"/>
          <w:sz w:val="24"/>
          <w:szCs w:val="24"/>
        </w:rPr>
        <w:t xml:space="preserve"> </w:t>
      </w:r>
      <w:r w:rsidRPr="00BD118F">
        <w:rPr>
          <w:rFonts w:ascii="Calibri" w:eastAsia="Calibri" w:hAnsi="Calibri" w:cs="Calibri"/>
          <w:sz w:val="24"/>
          <w:szCs w:val="24"/>
        </w:rPr>
        <w:t>c</w:t>
      </w:r>
      <w:r w:rsidRPr="00BD118F">
        <w:rPr>
          <w:rFonts w:ascii="Calibri" w:eastAsia="Calibri" w:hAnsi="Calibri" w:cs="Calibri"/>
          <w:spacing w:val="1"/>
          <w:sz w:val="24"/>
          <w:szCs w:val="24"/>
        </w:rPr>
        <w:t>ou</w:t>
      </w:r>
      <w:r w:rsidRPr="00BD118F">
        <w:rPr>
          <w:rFonts w:ascii="Calibri" w:eastAsia="Calibri" w:hAnsi="Calibri" w:cs="Calibri"/>
          <w:spacing w:val="3"/>
          <w:sz w:val="24"/>
          <w:szCs w:val="24"/>
        </w:rPr>
        <w:t>r</w:t>
      </w:r>
      <w:r w:rsidRPr="00BD118F">
        <w:rPr>
          <w:rFonts w:ascii="Calibri" w:eastAsia="Calibri" w:hAnsi="Calibri" w:cs="Calibri"/>
          <w:spacing w:val="-1"/>
          <w:sz w:val="24"/>
          <w:szCs w:val="24"/>
        </w:rPr>
        <w:t>s</w:t>
      </w:r>
      <w:r w:rsidRPr="00BD118F">
        <w:rPr>
          <w:rFonts w:ascii="Calibri" w:eastAsia="Calibri" w:hAnsi="Calibri" w:cs="Calibri"/>
          <w:sz w:val="24"/>
          <w:szCs w:val="24"/>
        </w:rPr>
        <w:t>e</w:t>
      </w:r>
      <w:r w:rsidR="00506FD9">
        <w:rPr>
          <w:rFonts w:ascii="Calibri" w:eastAsia="Calibri" w:hAnsi="Calibri" w:cs="Calibri"/>
          <w:sz w:val="24"/>
          <w:szCs w:val="24"/>
        </w:rPr>
        <w:t xml:space="preserve"> </w:t>
      </w:r>
      <w:r w:rsidRPr="00BD118F">
        <w:rPr>
          <w:rFonts w:ascii="Calibri" w:eastAsia="Calibri" w:hAnsi="Calibri" w:cs="Calibri"/>
          <w:sz w:val="24"/>
          <w:szCs w:val="24"/>
        </w:rPr>
        <w:t>syll</w:t>
      </w:r>
      <w:r w:rsidRPr="00BD118F">
        <w:rPr>
          <w:rFonts w:ascii="Calibri" w:eastAsia="Calibri" w:hAnsi="Calibri" w:cs="Calibri"/>
          <w:spacing w:val="1"/>
          <w:sz w:val="24"/>
          <w:szCs w:val="24"/>
        </w:rPr>
        <w:t>abu</w:t>
      </w:r>
      <w:r w:rsidRPr="00BD118F">
        <w:rPr>
          <w:rFonts w:ascii="Calibri" w:eastAsia="Calibri" w:hAnsi="Calibri" w:cs="Calibri"/>
          <w:spacing w:val="-1"/>
          <w:sz w:val="24"/>
          <w:szCs w:val="24"/>
        </w:rPr>
        <w:t>s</w:t>
      </w:r>
      <w:r w:rsidRPr="00BD118F">
        <w:rPr>
          <w:rFonts w:ascii="Calibri" w:eastAsia="Calibri" w:hAnsi="Calibri" w:cs="Calibri"/>
          <w:sz w:val="24"/>
          <w:szCs w:val="24"/>
        </w:rPr>
        <w:t>.</w:t>
      </w:r>
    </w:p>
    <w:p w14:paraId="021CFCC3" w14:textId="77777777" w:rsidR="00BD118F" w:rsidRPr="00BD118F" w:rsidRDefault="00BD118F" w:rsidP="004040B5">
      <w:pPr>
        <w:spacing w:before="100" w:beforeAutospacing="1" w:after="100" w:afterAutospacing="1" w:line="240" w:lineRule="exact"/>
        <w:rPr>
          <w:rFonts w:ascii="Calibri" w:eastAsia="Calibri" w:hAnsi="Calibri" w:cs="Times New Roman"/>
          <w:sz w:val="24"/>
          <w:szCs w:val="24"/>
        </w:rPr>
      </w:pPr>
    </w:p>
    <w:p w14:paraId="2D1972EC" w14:textId="77777777" w:rsidR="00BD118F" w:rsidRPr="00BD118F" w:rsidRDefault="00BD118F" w:rsidP="00BD118F">
      <w:pPr>
        <w:spacing w:after="0" w:line="240" w:lineRule="auto"/>
        <w:ind w:left="144" w:right="-20"/>
        <w:rPr>
          <w:rFonts w:ascii="Calibri" w:eastAsia="Calibri" w:hAnsi="Calibri" w:cs="Calibri"/>
          <w:sz w:val="24"/>
          <w:szCs w:val="24"/>
        </w:rPr>
      </w:pPr>
      <w:r w:rsidRPr="00BD118F">
        <w:rPr>
          <w:rFonts w:ascii="Calibri" w:eastAsia="Calibri" w:hAnsi="Calibri" w:cs="Calibri"/>
          <w:sz w:val="24"/>
          <w:szCs w:val="24"/>
        </w:rPr>
        <w:lastRenderedPageBreak/>
        <w:t>A</w:t>
      </w:r>
      <w:r w:rsidRPr="00BD118F">
        <w:rPr>
          <w:rFonts w:ascii="Calibri" w:eastAsia="Calibri" w:hAnsi="Calibri" w:cs="Calibri"/>
          <w:spacing w:val="1"/>
          <w:sz w:val="24"/>
          <w:szCs w:val="24"/>
        </w:rPr>
        <w:t>dd</w:t>
      </w:r>
      <w:r w:rsidRPr="00BD118F">
        <w:rPr>
          <w:rFonts w:ascii="Calibri" w:eastAsia="Calibri" w:hAnsi="Calibri" w:cs="Calibri"/>
          <w:sz w:val="24"/>
          <w:szCs w:val="24"/>
        </w:rPr>
        <w:t>iti</w:t>
      </w:r>
      <w:r w:rsidRPr="00BD118F">
        <w:rPr>
          <w:rFonts w:ascii="Calibri" w:eastAsia="Calibri" w:hAnsi="Calibri" w:cs="Calibri"/>
          <w:spacing w:val="1"/>
          <w:sz w:val="24"/>
          <w:szCs w:val="24"/>
        </w:rPr>
        <w:t>on</w:t>
      </w:r>
      <w:r w:rsidRPr="00BD118F">
        <w:rPr>
          <w:rFonts w:ascii="Calibri" w:eastAsia="Calibri" w:hAnsi="Calibri" w:cs="Calibri"/>
          <w:sz w:val="24"/>
          <w:szCs w:val="24"/>
        </w:rPr>
        <w:t>al</w:t>
      </w:r>
      <w:r w:rsidR="004040B5">
        <w:rPr>
          <w:rFonts w:ascii="Calibri" w:eastAsia="Calibri" w:hAnsi="Calibri" w:cs="Calibri"/>
          <w:sz w:val="24"/>
          <w:szCs w:val="24"/>
        </w:rPr>
        <w:t xml:space="preserve"> </w:t>
      </w:r>
      <w:r w:rsidRPr="00BD118F">
        <w:rPr>
          <w:rFonts w:ascii="Calibri" w:eastAsia="Calibri" w:hAnsi="Calibri" w:cs="Calibri"/>
          <w:sz w:val="24"/>
          <w:szCs w:val="24"/>
        </w:rPr>
        <w:t>a</w:t>
      </w:r>
      <w:r w:rsidRPr="00BD118F">
        <w:rPr>
          <w:rFonts w:ascii="Calibri" w:eastAsia="Calibri" w:hAnsi="Calibri" w:cs="Calibri"/>
          <w:spacing w:val="1"/>
          <w:sz w:val="24"/>
          <w:szCs w:val="24"/>
        </w:rPr>
        <w:t>t</w:t>
      </w:r>
      <w:r w:rsidRPr="00BD118F">
        <w:rPr>
          <w:rFonts w:ascii="Calibri" w:eastAsia="Calibri" w:hAnsi="Calibri" w:cs="Calibri"/>
          <w:sz w:val="24"/>
          <w:szCs w:val="24"/>
        </w:rPr>
        <w:t>ten</w:t>
      </w:r>
      <w:r w:rsidRPr="00BD118F">
        <w:rPr>
          <w:rFonts w:ascii="Calibri" w:eastAsia="Calibri" w:hAnsi="Calibri" w:cs="Calibri"/>
          <w:spacing w:val="1"/>
          <w:sz w:val="24"/>
          <w:szCs w:val="24"/>
        </w:rPr>
        <w:t>d</w:t>
      </w:r>
      <w:r w:rsidRPr="00BD118F">
        <w:rPr>
          <w:rFonts w:ascii="Calibri" w:eastAsia="Calibri" w:hAnsi="Calibri" w:cs="Calibri"/>
          <w:sz w:val="24"/>
          <w:szCs w:val="24"/>
        </w:rPr>
        <w:t>a</w:t>
      </w:r>
      <w:r w:rsidRPr="00BD118F">
        <w:rPr>
          <w:rFonts w:ascii="Calibri" w:eastAsia="Calibri" w:hAnsi="Calibri" w:cs="Calibri"/>
          <w:spacing w:val="1"/>
          <w:sz w:val="24"/>
          <w:szCs w:val="24"/>
        </w:rPr>
        <w:t>n</w:t>
      </w:r>
      <w:r w:rsidRPr="00BD118F">
        <w:rPr>
          <w:rFonts w:ascii="Calibri" w:eastAsia="Calibri" w:hAnsi="Calibri" w:cs="Calibri"/>
          <w:sz w:val="24"/>
          <w:szCs w:val="24"/>
        </w:rPr>
        <w:t>ce</w:t>
      </w:r>
      <w:r w:rsidR="004040B5">
        <w:rPr>
          <w:rFonts w:ascii="Calibri" w:eastAsia="Calibri" w:hAnsi="Calibri" w:cs="Calibri"/>
          <w:sz w:val="24"/>
          <w:szCs w:val="24"/>
        </w:rPr>
        <w:t xml:space="preserve"> </w:t>
      </w:r>
      <w:r w:rsidRPr="00BD118F">
        <w:rPr>
          <w:rFonts w:ascii="Calibri" w:eastAsia="Calibri" w:hAnsi="Calibri" w:cs="Calibri"/>
          <w:spacing w:val="1"/>
          <w:sz w:val="24"/>
          <w:szCs w:val="24"/>
        </w:rPr>
        <w:t>an</w:t>
      </w:r>
      <w:r w:rsidRPr="00BD118F">
        <w:rPr>
          <w:rFonts w:ascii="Calibri" w:eastAsia="Calibri" w:hAnsi="Calibri" w:cs="Calibri"/>
          <w:sz w:val="24"/>
          <w:szCs w:val="24"/>
        </w:rPr>
        <w:t>d</w:t>
      </w:r>
      <w:r w:rsidR="004040B5">
        <w:rPr>
          <w:rFonts w:ascii="Calibri" w:eastAsia="Calibri" w:hAnsi="Calibri" w:cs="Calibri"/>
          <w:sz w:val="24"/>
          <w:szCs w:val="24"/>
        </w:rPr>
        <w:t xml:space="preserve"> </w:t>
      </w:r>
      <w:r w:rsidRPr="00BD118F">
        <w:rPr>
          <w:rFonts w:ascii="Calibri" w:eastAsia="Calibri" w:hAnsi="Calibri" w:cs="Calibri"/>
          <w:spacing w:val="1"/>
          <w:sz w:val="24"/>
          <w:szCs w:val="24"/>
        </w:rPr>
        <w:t>p</w:t>
      </w:r>
      <w:r w:rsidRPr="00BD118F">
        <w:rPr>
          <w:rFonts w:ascii="Calibri" w:eastAsia="Calibri" w:hAnsi="Calibri" w:cs="Calibri"/>
          <w:spacing w:val="-2"/>
          <w:sz w:val="24"/>
          <w:szCs w:val="24"/>
        </w:rPr>
        <w:t>a</w:t>
      </w:r>
      <w:r w:rsidRPr="00BD118F">
        <w:rPr>
          <w:rFonts w:ascii="Calibri" w:eastAsia="Calibri" w:hAnsi="Calibri" w:cs="Calibri"/>
          <w:sz w:val="24"/>
          <w:szCs w:val="24"/>
        </w:rPr>
        <w:t>rtici</w:t>
      </w:r>
      <w:r w:rsidRPr="00BD118F">
        <w:rPr>
          <w:rFonts w:ascii="Calibri" w:eastAsia="Calibri" w:hAnsi="Calibri" w:cs="Calibri"/>
          <w:spacing w:val="1"/>
          <w:sz w:val="24"/>
          <w:szCs w:val="24"/>
        </w:rPr>
        <w:t>p</w:t>
      </w:r>
      <w:r w:rsidRPr="00BD118F">
        <w:rPr>
          <w:rFonts w:ascii="Calibri" w:eastAsia="Calibri" w:hAnsi="Calibri" w:cs="Calibri"/>
          <w:sz w:val="24"/>
          <w:szCs w:val="24"/>
        </w:rPr>
        <w:t>a</w:t>
      </w:r>
      <w:r w:rsidRPr="00BD118F">
        <w:rPr>
          <w:rFonts w:ascii="Calibri" w:eastAsia="Calibri" w:hAnsi="Calibri" w:cs="Calibri"/>
          <w:spacing w:val="1"/>
          <w:sz w:val="24"/>
          <w:szCs w:val="24"/>
        </w:rPr>
        <w:t>t</w:t>
      </w:r>
      <w:r w:rsidRPr="00BD118F">
        <w:rPr>
          <w:rFonts w:ascii="Calibri" w:eastAsia="Calibri" w:hAnsi="Calibri" w:cs="Calibri"/>
          <w:sz w:val="24"/>
          <w:szCs w:val="24"/>
        </w:rPr>
        <w:t>ion</w:t>
      </w:r>
      <w:r w:rsidR="004040B5">
        <w:rPr>
          <w:rFonts w:ascii="Calibri" w:eastAsia="Calibri" w:hAnsi="Calibri" w:cs="Calibri"/>
          <w:sz w:val="24"/>
          <w:szCs w:val="24"/>
        </w:rPr>
        <w:t xml:space="preserve"> </w:t>
      </w:r>
      <w:r w:rsidRPr="00BD118F">
        <w:rPr>
          <w:rFonts w:ascii="Calibri" w:eastAsia="Calibri" w:hAnsi="Calibri" w:cs="Calibri"/>
          <w:spacing w:val="1"/>
          <w:sz w:val="24"/>
          <w:szCs w:val="24"/>
        </w:rPr>
        <w:t>p</w:t>
      </w:r>
      <w:r w:rsidRPr="00BD118F">
        <w:rPr>
          <w:rFonts w:ascii="Calibri" w:eastAsia="Calibri" w:hAnsi="Calibri" w:cs="Calibri"/>
          <w:sz w:val="24"/>
          <w:szCs w:val="24"/>
        </w:rPr>
        <w:t>olici</w:t>
      </w:r>
      <w:r w:rsidRPr="00BD118F">
        <w:rPr>
          <w:rFonts w:ascii="Calibri" w:eastAsia="Calibri" w:hAnsi="Calibri" w:cs="Calibri"/>
          <w:spacing w:val="-1"/>
          <w:sz w:val="24"/>
          <w:szCs w:val="24"/>
        </w:rPr>
        <w:t>e</w:t>
      </w:r>
      <w:r w:rsidRPr="00BD118F">
        <w:rPr>
          <w:rFonts w:ascii="Calibri" w:eastAsia="Calibri" w:hAnsi="Calibri" w:cs="Calibri"/>
          <w:sz w:val="24"/>
          <w:szCs w:val="24"/>
        </w:rPr>
        <w:t>s</w:t>
      </w:r>
      <w:r w:rsidR="004040B5">
        <w:rPr>
          <w:rFonts w:ascii="Calibri" w:eastAsia="Calibri" w:hAnsi="Calibri" w:cs="Calibri"/>
          <w:sz w:val="24"/>
          <w:szCs w:val="24"/>
        </w:rPr>
        <w:t xml:space="preserve"> </w:t>
      </w:r>
      <w:r w:rsidRPr="00BD118F">
        <w:rPr>
          <w:rFonts w:ascii="Calibri" w:eastAsia="Calibri" w:hAnsi="Calibri" w:cs="Calibri"/>
          <w:sz w:val="24"/>
          <w:szCs w:val="24"/>
        </w:rPr>
        <w:t>for</w:t>
      </w:r>
      <w:r w:rsidR="004040B5">
        <w:rPr>
          <w:rFonts w:ascii="Calibri" w:eastAsia="Calibri" w:hAnsi="Calibri" w:cs="Calibri"/>
          <w:sz w:val="24"/>
          <w:szCs w:val="24"/>
        </w:rPr>
        <w:t xml:space="preserve"> </w:t>
      </w:r>
      <w:r w:rsidRPr="00BD118F">
        <w:rPr>
          <w:rFonts w:ascii="Calibri" w:eastAsia="Calibri" w:hAnsi="Calibri" w:cs="Calibri"/>
          <w:spacing w:val="-1"/>
          <w:sz w:val="24"/>
          <w:szCs w:val="24"/>
        </w:rPr>
        <w:t>e</w:t>
      </w:r>
      <w:r w:rsidRPr="00BD118F">
        <w:rPr>
          <w:rFonts w:ascii="Calibri" w:eastAsia="Calibri" w:hAnsi="Calibri" w:cs="Calibri"/>
          <w:sz w:val="24"/>
          <w:szCs w:val="24"/>
        </w:rPr>
        <w:t>ach</w:t>
      </w:r>
      <w:r w:rsidR="004040B5">
        <w:rPr>
          <w:rFonts w:ascii="Calibri" w:eastAsia="Calibri" w:hAnsi="Calibri" w:cs="Calibri"/>
          <w:sz w:val="24"/>
          <w:szCs w:val="24"/>
        </w:rPr>
        <w:t xml:space="preserve"> </w:t>
      </w:r>
      <w:r w:rsidRPr="00BD118F">
        <w:rPr>
          <w:rFonts w:ascii="Calibri" w:eastAsia="Calibri" w:hAnsi="Calibri" w:cs="Calibri"/>
          <w:sz w:val="24"/>
          <w:szCs w:val="24"/>
        </w:rPr>
        <w:t>c</w:t>
      </w:r>
      <w:r w:rsidRPr="00BD118F">
        <w:rPr>
          <w:rFonts w:ascii="Calibri" w:eastAsia="Calibri" w:hAnsi="Calibri" w:cs="Calibri"/>
          <w:spacing w:val="3"/>
          <w:sz w:val="24"/>
          <w:szCs w:val="24"/>
        </w:rPr>
        <w:t>o</w:t>
      </w:r>
      <w:r w:rsidRPr="00BD118F">
        <w:rPr>
          <w:rFonts w:ascii="Calibri" w:eastAsia="Calibri" w:hAnsi="Calibri" w:cs="Calibri"/>
          <w:spacing w:val="1"/>
          <w:sz w:val="24"/>
          <w:szCs w:val="24"/>
        </w:rPr>
        <w:t>u</w:t>
      </w:r>
      <w:r w:rsidRPr="00BD118F">
        <w:rPr>
          <w:rFonts w:ascii="Calibri" w:eastAsia="Calibri" w:hAnsi="Calibri" w:cs="Calibri"/>
          <w:sz w:val="24"/>
          <w:szCs w:val="24"/>
        </w:rPr>
        <w:t>r</w:t>
      </w:r>
      <w:r w:rsidRPr="00BD118F">
        <w:rPr>
          <w:rFonts w:ascii="Calibri" w:eastAsia="Calibri" w:hAnsi="Calibri" w:cs="Calibri"/>
          <w:spacing w:val="-1"/>
          <w:sz w:val="24"/>
          <w:szCs w:val="24"/>
        </w:rPr>
        <w:t>se</w:t>
      </w:r>
      <w:r w:rsidRPr="00BD118F">
        <w:rPr>
          <w:rFonts w:ascii="Calibri" w:eastAsia="Calibri" w:hAnsi="Calibri" w:cs="Calibri"/>
          <w:sz w:val="24"/>
          <w:szCs w:val="24"/>
        </w:rPr>
        <w:t>,</w:t>
      </w:r>
      <w:r w:rsidR="004040B5">
        <w:rPr>
          <w:rFonts w:ascii="Calibri" w:eastAsia="Calibri" w:hAnsi="Calibri" w:cs="Calibri"/>
          <w:sz w:val="24"/>
          <w:szCs w:val="24"/>
        </w:rPr>
        <w:t xml:space="preserve"> </w:t>
      </w:r>
      <w:r w:rsidRPr="00BD118F">
        <w:rPr>
          <w:rFonts w:ascii="Calibri" w:eastAsia="Calibri" w:hAnsi="Calibri" w:cs="Calibri"/>
          <w:spacing w:val="1"/>
          <w:sz w:val="24"/>
          <w:szCs w:val="24"/>
        </w:rPr>
        <w:t>a</w:t>
      </w:r>
      <w:r w:rsidRPr="00BD118F">
        <w:rPr>
          <w:rFonts w:ascii="Calibri" w:eastAsia="Calibri" w:hAnsi="Calibri" w:cs="Calibri"/>
          <w:sz w:val="24"/>
          <w:szCs w:val="24"/>
        </w:rPr>
        <w:t>s</w:t>
      </w:r>
      <w:r w:rsidR="004040B5">
        <w:rPr>
          <w:rFonts w:ascii="Calibri" w:eastAsia="Calibri" w:hAnsi="Calibri" w:cs="Calibri"/>
          <w:sz w:val="24"/>
          <w:szCs w:val="24"/>
        </w:rPr>
        <w:t xml:space="preserve"> </w:t>
      </w:r>
      <w:r w:rsidRPr="00BD118F">
        <w:rPr>
          <w:rFonts w:ascii="Calibri" w:eastAsia="Calibri" w:hAnsi="Calibri" w:cs="Calibri"/>
          <w:spacing w:val="1"/>
          <w:sz w:val="24"/>
          <w:szCs w:val="24"/>
        </w:rPr>
        <w:t>de</w:t>
      </w:r>
      <w:r w:rsidRPr="00BD118F">
        <w:rPr>
          <w:rFonts w:ascii="Calibri" w:eastAsia="Calibri" w:hAnsi="Calibri" w:cs="Calibri"/>
          <w:spacing w:val="-1"/>
          <w:sz w:val="24"/>
          <w:szCs w:val="24"/>
        </w:rPr>
        <w:t>f</w:t>
      </w:r>
      <w:r w:rsidRPr="00BD118F">
        <w:rPr>
          <w:rFonts w:ascii="Calibri" w:eastAsia="Calibri" w:hAnsi="Calibri" w:cs="Calibri"/>
          <w:sz w:val="24"/>
          <w:szCs w:val="24"/>
        </w:rPr>
        <w:t>i</w:t>
      </w:r>
      <w:r w:rsidRPr="00BD118F">
        <w:rPr>
          <w:rFonts w:ascii="Calibri" w:eastAsia="Calibri" w:hAnsi="Calibri" w:cs="Calibri"/>
          <w:spacing w:val="1"/>
          <w:sz w:val="24"/>
          <w:szCs w:val="24"/>
        </w:rPr>
        <w:t>n</w:t>
      </w:r>
      <w:r w:rsidRPr="00BD118F">
        <w:rPr>
          <w:rFonts w:ascii="Calibri" w:eastAsia="Calibri" w:hAnsi="Calibri" w:cs="Calibri"/>
          <w:spacing w:val="-1"/>
          <w:sz w:val="24"/>
          <w:szCs w:val="24"/>
        </w:rPr>
        <w:t>e</w:t>
      </w:r>
      <w:r w:rsidRPr="00BD118F">
        <w:rPr>
          <w:rFonts w:ascii="Calibri" w:eastAsia="Calibri" w:hAnsi="Calibri" w:cs="Calibri"/>
          <w:sz w:val="24"/>
          <w:szCs w:val="24"/>
        </w:rPr>
        <w:t>d</w:t>
      </w:r>
      <w:r w:rsidR="004040B5">
        <w:rPr>
          <w:rFonts w:ascii="Calibri" w:eastAsia="Calibri" w:hAnsi="Calibri" w:cs="Calibri"/>
          <w:sz w:val="24"/>
          <w:szCs w:val="24"/>
        </w:rPr>
        <w:t xml:space="preserve"> </w:t>
      </w:r>
      <w:r w:rsidRPr="00BD118F">
        <w:rPr>
          <w:rFonts w:ascii="Calibri" w:eastAsia="Calibri" w:hAnsi="Calibri" w:cs="Calibri"/>
          <w:spacing w:val="1"/>
          <w:sz w:val="24"/>
          <w:szCs w:val="24"/>
        </w:rPr>
        <w:t>b</w:t>
      </w:r>
      <w:r w:rsidRPr="00BD118F">
        <w:rPr>
          <w:rFonts w:ascii="Calibri" w:eastAsia="Calibri" w:hAnsi="Calibri" w:cs="Calibri"/>
          <w:sz w:val="24"/>
          <w:szCs w:val="24"/>
        </w:rPr>
        <w:t>y</w:t>
      </w:r>
      <w:r w:rsidR="004040B5">
        <w:rPr>
          <w:rFonts w:ascii="Calibri" w:eastAsia="Calibri" w:hAnsi="Calibri" w:cs="Calibri"/>
          <w:sz w:val="24"/>
          <w:szCs w:val="24"/>
        </w:rPr>
        <w:t xml:space="preserve"> </w:t>
      </w:r>
      <w:r w:rsidRPr="00BD118F">
        <w:rPr>
          <w:rFonts w:ascii="Calibri" w:eastAsia="Calibri" w:hAnsi="Calibri" w:cs="Calibri"/>
          <w:spacing w:val="1"/>
          <w:sz w:val="24"/>
          <w:szCs w:val="24"/>
        </w:rPr>
        <w:t>th</w:t>
      </w:r>
      <w:r w:rsidRPr="00BD118F">
        <w:rPr>
          <w:rFonts w:ascii="Calibri" w:eastAsia="Calibri" w:hAnsi="Calibri" w:cs="Calibri"/>
          <w:sz w:val="24"/>
          <w:szCs w:val="24"/>
        </w:rPr>
        <w:t>e</w:t>
      </w:r>
      <w:r w:rsidR="004040B5">
        <w:rPr>
          <w:rFonts w:ascii="Calibri" w:eastAsia="Calibri" w:hAnsi="Calibri" w:cs="Calibri"/>
          <w:sz w:val="24"/>
          <w:szCs w:val="24"/>
        </w:rPr>
        <w:t xml:space="preserve"> </w:t>
      </w:r>
      <w:r w:rsidRPr="00BD118F">
        <w:rPr>
          <w:rFonts w:ascii="Calibri" w:eastAsia="Calibri" w:hAnsi="Calibri" w:cs="Calibri"/>
          <w:sz w:val="24"/>
          <w:szCs w:val="24"/>
        </w:rPr>
        <w:t>i</w:t>
      </w:r>
      <w:r w:rsidRPr="00BD118F">
        <w:rPr>
          <w:rFonts w:ascii="Calibri" w:eastAsia="Calibri" w:hAnsi="Calibri" w:cs="Calibri"/>
          <w:spacing w:val="1"/>
          <w:sz w:val="24"/>
          <w:szCs w:val="24"/>
        </w:rPr>
        <w:t>n</w:t>
      </w:r>
      <w:r w:rsidRPr="00BD118F">
        <w:rPr>
          <w:rFonts w:ascii="Calibri" w:eastAsia="Calibri" w:hAnsi="Calibri" w:cs="Calibri"/>
          <w:spacing w:val="-1"/>
          <w:sz w:val="24"/>
          <w:szCs w:val="24"/>
        </w:rPr>
        <w:t>s</w:t>
      </w:r>
      <w:r w:rsidRPr="00BD118F">
        <w:rPr>
          <w:rFonts w:ascii="Calibri" w:eastAsia="Calibri" w:hAnsi="Calibri" w:cs="Calibri"/>
          <w:sz w:val="24"/>
          <w:szCs w:val="24"/>
        </w:rPr>
        <w:t>tr</w:t>
      </w:r>
      <w:r w:rsidRPr="00BD118F">
        <w:rPr>
          <w:rFonts w:ascii="Calibri" w:eastAsia="Calibri" w:hAnsi="Calibri" w:cs="Calibri"/>
          <w:spacing w:val="1"/>
          <w:sz w:val="24"/>
          <w:szCs w:val="24"/>
        </w:rPr>
        <w:t>u</w:t>
      </w:r>
      <w:r w:rsidRPr="00BD118F">
        <w:rPr>
          <w:rFonts w:ascii="Calibri" w:eastAsia="Calibri" w:hAnsi="Calibri" w:cs="Calibri"/>
          <w:sz w:val="24"/>
          <w:szCs w:val="24"/>
        </w:rPr>
        <w:t>ct</w:t>
      </w:r>
      <w:r w:rsidRPr="00BD118F">
        <w:rPr>
          <w:rFonts w:ascii="Calibri" w:eastAsia="Calibri" w:hAnsi="Calibri" w:cs="Calibri"/>
          <w:spacing w:val="1"/>
          <w:sz w:val="24"/>
          <w:szCs w:val="24"/>
        </w:rPr>
        <w:t>o</w:t>
      </w:r>
      <w:r w:rsidRPr="00BD118F">
        <w:rPr>
          <w:rFonts w:ascii="Calibri" w:eastAsia="Calibri" w:hAnsi="Calibri" w:cs="Calibri"/>
          <w:sz w:val="24"/>
          <w:szCs w:val="24"/>
        </w:rPr>
        <w:t>r</w:t>
      </w:r>
      <w:r w:rsidR="004040B5">
        <w:rPr>
          <w:rFonts w:ascii="Calibri" w:eastAsia="Calibri" w:hAnsi="Calibri" w:cs="Calibri"/>
          <w:sz w:val="24"/>
          <w:szCs w:val="24"/>
        </w:rPr>
        <w:t xml:space="preserve"> </w:t>
      </w:r>
      <w:r w:rsidRPr="00BD118F">
        <w:rPr>
          <w:rFonts w:ascii="Calibri" w:eastAsia="Calibri" w:hAnsi="Calibri" w:cs="Calibri"/>
          <w:sz w:val="24"/>
          <w:szCs w:val="24"/>
        </w:rPr>
        <w:t>in</w:t>
      </w:r>
      <w:r w:rsidR="004040B5">
        <w:rPr>
          <w:rFonts w:ascii="Calibri" w:eastAsia="Calibri" w:hAnsi="Calibri" w:cs="Calibri"/>
          <w:sz w:val="24"/>
          <w:szCs w:val="24"/>
        </w:rPr>
        <w:t xml:space="preserve"> </w:t>
      </w:r>
      <w:r w:rsidRPr="00BD118F">
        <w:rPr>
          <w:rFonts w:ascii="Calibri" w:eastAsia="Calibri" w:hAnsi="Calibri" w:cs="Calibri"/>
          <w:spacing w:val="1"/>
          <w:sz w:val="24"/>
          <w:szCs w:val="24"/>
        </w:rPr>
        <w:t>th</w:t>
      </w:r>
      <w:r w:rsidRPr="00BD118F">
        <w:rPr>
          <w:rFonts w:ascii="Calibri" w:eastAsia="Calibri" w:hAnsi="Calibri" w:cs="Calibri"/>
          <w:sz w:val="24"/>
          <w:szCs w:val="24"/>
        </w:rPr>
        <w:t>e</w:t>
      </w:r>
      <w:r w:rsidR="004040B5">
        <w:rPr>
          <w:rFonts w:ascii="Calibri" w:eastAsia="Calibri" w:hAnsi="Calibri" w:cs="Calibri"/>
          <w:sz w:val="24"/>
          <w:szCs w:val="24"/>
        </w:rPr>
        <w:t xml:space="preserve"> </w:t>
      </w:r>
      <w:r w:rsidRPr="00BD118F">
        <w:rPr>
          <w:rFonts w:ascii="Calibri" w:eastAsia="Calibri" w:hAnsi="Calibri" w:cs="Calibri"/>
          <w:sz w:val="24"/>
          <w:szCs w:val="24"/>
        </w:rPr>
        <w:t>c</w:t>
      </w:r>
      <w:r w:rsidRPr="00BD118F">
        <w:rPr>
          <w:rFonts w:ascii="Calibri" w:eastAsia="Calibri" w:hAnsi="Calibri" w:cs="Calibri"/>
          <w:spacing w:val="1"/>
          <w:sz w:val="24"/>
          <w:szCs w:val="24"/>
        </w:rPr>
        <w:t>ou</w:t>
      </w:r>
      <w:r w:rsidRPr="00BD118F">
        <w:rPr>
          <w:rFonts w:ascii="Calibri" w:eastAsia="Calibri" w:hAnsi="Calibri" w:cs="Calibri"/>
          <w:sz w:val="24"/>
          <w:szCs w:val="24"/>
        </w:rPr>
        <w:t>r</w:t>
      </w:r>
      <w:r w:rsidRPr="00BD118F">
        <w:rPr>
          <w:rFonts w:ascii="Calibri" w:eastAsia="Calibri" w:hAnsi="Calibri" w:cs="Calibri"/>
          <w:spacing w:val="-1"/>
          <w:sz w:val="24"/>
          <w:szCs w:val="24"/>
        </w:rPr>
        <w:t>s</w:t>
      </w:r>
      <w:r w:rsidRPr="00BD118F">
        <w:rPr>
          <w:rFonts w:ascii="Calibri" w:eastAsia="Calibri" w:hAnsi="Calibri" w:cs="Calibri"/>
          <w:sz w:val="24"/>
          <w:szCs w:val="24"/>
        </w:rPr>
        <w:t xml:space="preserve">e </w:t>
      </w:r>
      <w:r w:rsidRPr="00BD118F">
        <w:rPr>
          <w:rFonts w:ascii="Calibri" w:eastAsia="Calibri" w:hAnsi="Calibri" w:cs="Calibri"/>
          <w:spacing w:val="-1"/>
          <w:sz w:val="24"/>
          <w:szCs w:val="24"/>
        </w:rPr>
        <w:t>s</w:t>
      </w:r>
      <w:r w:rsidRPr="00BD118F">
        <w:rPr>
          <w:rFonts w:ascii="Calibri" w:eastAsia="Calibri" w:hAnsi="Calibri" w:cs="Calibri"/>
          <w:spacing w:val="1"/>
          <w:sz w:val="24"/>
          <w:szCs w:val="24"/>
        </w:rPr>
        <w:t>y</w:t>
      </w:r>
      <w:r w:rsidRPr="00BD118F">
        <w:rPr>
          <w:rFonts w:ascii="Calibri" w:eastAsia="Calibri" w:hAnsi="Calibri" w:cs="Calibri"/>
          <w:sz w:val="24"/>
          <w:szCs w:val="24"/>
        </w:rPr>
        <w:t>lla</w:t>
      </w:r>
      <w:r w:rsidRPr="00BD118F">
        <w:rPr>
          <w:rFonts w:ascii="Calibri" w:eastAsia="Calibri" w:hAnsi="Calibri" w:cs="Calibri"/>
          <w:spacing w:val="1"/>
          <w:sz w:val="24"/>
          <w:szCs w:val="24"/>
        </w:rPr>
        <w:t>bu</w:t>
      </w:r>
      <w:r w:rsidRPr="00BD118F">
        <w:rPr>
          <w:rFonts w:ascii="Calibri" w:eastAsia="Calibri" w:hAnsi="Calibri" w:cs="Calibri"/>
          <w:spacing w:val="-1"/>
          <w:sz w:val="24"/>
          <w:szCs w:val="24"/>
        </w:rPr>
        <w:t>s</w:t>
      </w:r>
      <w:r w:rsidRPr="00BD118F">
        <w:rPr>
          <w:rFonts w:ascii="Calibri" w:eastAsia="Calibri" w:hAnsi="Calibri" w:cs="Calibri"/>
          <w:sz w:val="24"/>
          <w:szCs w:val="24"/>
        </w:rPr>
        <w:t>,</w:t>
      </w:r>
      <w:r w:rsidR="004040B5">
        <w:rPr>
          <w:rFonts w:ascii="Calibri" w:eastAsia="Calibri" w:hAnsi="Calibri" w:cs="Calibri"/>
          <w:sz w:val="24"/>
          <w:szCs w:val="24"/>
        </w:rPr>
        <w:t xml:space="preserve"> </w:t>
      </w:r>
      <w:r w:rsidRPr="00BD118F">
        <w:rPr>
          <w:rFonts w:ascii="Calibri" w:eastAsia="Calibri" w:hAnsi="Calibri" w:cs="Calibri"/>
          <w:spacing w:val="1"/>
          <w:sz w:val="24"/>
          <w:szCs w:val="24"/>
        </w:rPr>
        <w:t>a</w:t>
      </w:r>
      <w:r w:rsidRPr="00BD118F">
        <w:rPr>
          <w:rFonts w:ascii="Calibri" w:eastAsia="Calibri" w:hAnsi="Calibri" w:cs="Calibri"/>
          <w:sz w:val="24"/>
          <w:szCs w:val="24"/>
        </w:rPr>
        <w:t>re</w:t>
      </w:r>
      <w:r w:rsidR="004040B5">
        <w:rPr>
          <w:rFonts w:ascii="Calibri" w:eastAsia="Calibri" w:hAnsi="Calibri" w:cs="Calibri"/>
          <w:sz w:val="24"/>
          <w:szCs w:val="24"/>
        </w:rPr>
        <w:t xml:space="preserve"> </w:t>
      </w:r>
      <w:r w:rsidRPr="00BD118F">
        <w:rPr>
          <w:rFonts w:ascii="Calibri" w:eastAsia="Calibri" w:hAnsi="Calibri" w:cs="Calibri"/>
          <w:sz w:val="24"/>
          <w:szCs w:val="24"/>
        </w:rPr>
        <w:t>c</w:t>
      </w:r>
      <w:r w:rsidRPr="00BD118F">
        <w:rPr>
          <w:rFonts w:ascii="Calibri" w:eastAsia="Calibri" w:hAnsi="Calibri" w:cs="Calibri"/>
          <w:spacing w:val="1"/>
          <w:sz w:val="24"/>
          <w:szCs w:val="24"/>
        </w:rPr>
        <w:t>on</w:t>
      </w:r>
      <w:r w:rsidRPr="00BD118F">
        <w:rPr>
          <w:rFonts w:ascii="Calibri" w:eastAsia="Calibri" w:hAnsi="Calibri" w:cs="Calibri"/>
          <w:spacing w:val="-1"/>
          <w:sz w:val="24"/>
          <w:szCs w:val="24"/>
        </w:rPr>
        <w:t>s</w:t>
      </w:r>
      <w:r w:rsidRPr="00BD118F">
        <w:rPr>
          <w:rFonts w:ascii="Calibri" w:eastAsia="Calibri" w:hAnsi="Calibri" w:cs="Calibri"/>
          <w:sz w:val="24"/>
          <w:szCs w:val="24"/>
        </w:rPr>
        <w:t>i</w:t>
      </w:r>
      <w:r w:rsidRPr="00BD118F">
        <w:rPr>
          <w:rFonts w:ascii="Calibri" w:eastAsia="Calibri" w:hAnsi="Calibri" w:cs="Calibri"/>
          <w:spacing w:val="3"/>
          <w:sz w:val="24"/>
          <w:szCs w:val="24"/>
        </w:rPr>
        <w:t>d</w:t>
      </w:r>
      <w:r w:rsidRPr="00BD118F">
        <w:rPr>
          <w:rFonts w:ascii="Calibri" w:eastAsia="Calibri" w:hAnsi="Calibri" w:cs="Calibri"/>
          <w:spacing w:val="-1"/>
          <w:sz w:val="24"/>
          <w:szCs w:val="24"/>
        </w:rPr>
        <w:t>e</w:t>
      </w:r>
      <w:r w:rsidRPr="00BD118F">
        <w:rPr>
          <w:rFonts w:ascii="Calibri" w:eastAsia="Calibri" w:hAnsi="Calibri" w:cs="Calibri"/>
          <w:sz w:val="24"/>
          <w:szCs w:val="24"/>
        </w:rPr>
        <w:t>r</w:t>
      </w:r>
      <w:r w:rsidRPr="00BD118F">
        <w:rPr>
          <w:rFonts w:ascii="Calibri" w:eastAsia="Calibri" w:hAnsi="Calibri" w:cs="Calibri"/>
          <w:spacing w:val="-1"/>
          <w:sz w:val="24"/>
          <w:szCs w:val="24"/>
        </w:rPr>
        <w:t>e</w:t>
      </w:r>
      <w:r w:rsidRPr="00BD118F">
        <w:rPr>
          <w:rFonts w:ascii="Calibri" w:eastAsia="Calibri" w:hAnsi="Calibri" w:cs="Calibri"/>
          <w:sz w:val="24"/>
          <w:szCs w:val="24"/>
        </w:rPr>
        <w:t>d</w:t>
      </w:r>
      <w:r w:rsidR="004040B5">
        <w:rPr>
          <w:rFonts w:ascii="Calibri" w:eastAsia="Calibri" w:hAnsi="Calibri" w:cs="Calibri"/>
          <w:sz w:val="24"/>
          <w:szCs w:val="24"/>
        </w:rPr>
        <w:t xml:space="preserve"> </w:t>
      </w:r>
      <w:r w:rsidRPr="00BD118F">
        <w:rPr>
          <w:rFonts w:ascii="Calibri" w:eastAsia="Calibri" w:hAnsi="Calibri" w:cs="Calibri"/>
          <w:sz w:val="24"/>
          <w:szCs w:val="24"/>
        </w:rPr>
        <w:t xml:space="preserve">a </w:t>
      </w:r>
      <w:r w:rsidRPr="00BD118F">
        <w:rPr>
          <w:rFonts w:ascii="Calibri" w:eastAsia="Calibri" w:hAnsi="Calibri" w:cs="Calibri"/>
          <w:spacing w:val="1"/>
          <w:sz w:val="24"/>
          <w:szCs w:val="24"/>
        </w:rPr>
        <w:t>p</w:t>
      </w:r>
      <w:r w:rsidRPr="00BD118F">
        <w:rPr>
          <w:rFonts w:ascii="Calibri" w:eastAsia="Calibri" w:hAnsi="Calibri" w:cs="Calibri"/>
          <w:sz w:val="24"/>
          <w:szCs w:val="24"/>
        </w:rPr>
        <w:t>art</w:t>
      </w:r>
      <w:r w:rsidR="004040B5">
        <w:rPr>
          <w:rFonts w:ascii="Calibri" w:eastAsia="Calibri" w:hAnsi="Calibri" w:cs="Calibri"/>
          <w:sz w:val="24"/>
          <w:szCs w:val="24"/>
        </w:rPr>
        <w:t xml:space="preserve"> </w:t>
      </w:r>
      <w:r w:rsidRPr="00BD118F">
        <w:rPr>
          <w:rFonts w:ascii="Calibri" w:eastAsia="Calibri" w:hAnsi="Calibri" w:cs="Calibri"/>
          <w:sz w:val="24"/>
          <w:szCs w:val="24"/>
        </w:rPr>
        <w:t>of</w:t>
      </w:r>
      <w:r w:rsidR="004040B5">
        <w:rPr>
          <w:rFonts w:ascii="Calibri" w:eastAsia="Calibri" w:hAnsi="Calibri" w:cs="Calibri"/>
          <w:sz w:val="24"/>
          <w:szCs w:val="24"/>
        </w:rPr>
        <w:t xml:space="preserve"> </w:t>
      </w:r>
      <w:r w:rsidRPr="00BD118F">
        <w:rPr>
          <w:rFonts w:ascii="Calibri" w:eastAsia="Calibri" w:hAnsi="Calibri" w:cs="Calibri"/>
          <w:spacing w:val="1"/>
          <w:sz w:val="24"/>
          <w:szCs w:val="24"/>
        </w:rPr>
        <w:t>th</w:t>
      </w:r>
      <w:r w:rsidRPr="00BD118F">
        <w:rPr>
          <w:rFonts w:ascii="Calibri" w:eastAsia="Calibri" w:hAnsi="Calibri" w:cs="Calibri"/>
          <w:sz w:val="24"/>
          <w:szCs w:val="24"/>
        </w:rPr>
        <w:t>e</w:t>
      </w:r>
      <w:r w:rsidR="004040B5">
        <w:rPr>
          <w:rFonts w:ascii="Calibri" w:eastAsia="Calibri" w:hAnsi="Calibri" w:cs="Calibri"/>
          <w:sz w:val="24"/>
          <w:szCs w:val="24"/>
        </w:rPr>
        <w:t xml:space="preserve"> </w:t>
      </w:r>
      <w:r w:rsidRPr="00BD118F">
        <w:rPr>
          <w:rFonts w:ascii="Calibri" w:eastAsia="Calibri" w:hAnsi="Calibri" w:cs="Calibri"/>
          <w:spacing w:val="1"/>
          <w:sz w:val="24"/>
          <w:szCs w:val="24"/>
        </w:rPr>
        <w:t>un</w:t>
      </w:r>
      <w:r w:rsidRPr="00BD118F">
        <w:rPr>
          <w:rFonts w:ascii="Calibri" w:eastAsia="Calibri" w:hAnsi="Calibri" w:cs="Calibri"/>
          <w:sz w:val="24"/>
          <w:szCs w:val="24"/>
        </w:rPr>
        <w:t>i</w:t>
      </w:r>
      <w:r w:rsidRPr="00BD118F">
        <w:rPr>
          <w:rFonts w:ascii="Calibri" w:eastAsia="Calibri" w:hAnsi="Calibri" w:cs="Calibri"/>
          <w:spacing w:val="-1"/>
          <w:sz w:val="24"/>
          <w:szCs w:val="24"/>
        </w:rPr>
        <w:t>ve</w:t>
      </w:r>
      <w:r w:rsidRPr="00BD118F">
        <w:rPr>
          <w:rFonts w:ascii="Calibri" w:eastAsia="Calibri" w:hAnsi="Calibri" w:cs="Calibri"/>
          <w:sz w:val="24"/>
          <w:szCs w:val="24"/>
        </w:rPr>
        <w:t>r</w:t>
      </w:r>
      <w:r w:rsidRPr="00BD118F">
        <w:rPr>
          <w:rFonts w:ascii="Calibri" w:eastAsia="Calibri" w:hAnsi="Calibri" w:cs="Calibri"/>
          <w:spacing w:val="1"/>
          <w:sz w:val="24"/>
          <w:szCs w:val="24"/>
        </w:rPr>
        <w:t>s</w:t>
      </w:r>
      <w:r w:rsidRPr="00BD118F">
        <w:rPr>
          <w:rFonts w:ascii="Calibri" w:eastAsia="Calibri" w:hAnsi="Calibri" w:cs="Calibri"/>
          <w:sz w:val="24"/>
          <w:szCs w:val="24"/>
        </w:rPr>
        <w:t>it</w:t>
      </w:r>
      <w:r w:rsidRPr="00BD118F">
        <w:rPr>
          <w:rFonts w:ascii="Calibri" w:eastAsia="Calibri" w:hAnsi="Calibri" w:cs="Calibri"/>
          <w:spacing w:val="1"/>
          <w:sz w:val="24"/>
          <w:szCs w:val="24"/>
        </w:rPr>
        <w:t>y</w:t>
      </w:r>
      <w:r w:rsidRPr="00BD118F">
        <w:rPr>
          <w:rFonts w:ascii="Calibri" w:eastAsia="Calibri" w:hAnsi="Calibri" w:cs="Calibri"/>
          <w:sz w:val="24"/>
          <w:szCs w:val="24"/>
        </w:rPr>
        <w:t>’s</w:t>
      </w:r>
      <w:r w:rsidR="004040B5">
        <w:rPr>
          <w:rFonts w:ascii="Calibri" w:eastAsia="Calibri" w:hAnsi="Calibri" w:cs="Calibri"/>
          <w:sz w:val="24"/>
          <w:szCs w:val="24"/>
        </w:rPr>
        <w:t xml:space="preserve"> </w:t>
      </w:r>
      <w:r w:rsidRPr="00BD118F">
        <w:rPr>
          <w:rFonts w:ascii="Calibri" w:eastAsia="Calibri" w:hAnsi="Calibri" w:cs="Calibri"/>
          <w:spacing w:val="1"/>
          <w:sz w:val="24"/>
          <w:szCs w:val="24"/>
        </w:rPr>
        <w:t>a</w:t>
      </w:r>
      <w:r w:rsidRPr="00BD118F">
        <w:rPr>
          <w:rFonts w:ascii="Calibri" w:eastAsia="Calibri" w:hAnsi="Calibri" w:cs="Calibri"/>
          <w:sz w:val="24"/>
          <w:szCs w:val="24"/>
        </w:rPr>
        <w:t>t</w:t>
      </w:r>
      <w:r w:rsidRPr="00BD118F">
        <w:rPr>
          <w:rFonts w:ascii="Calibri" w:eastAsia="Calibri" w:hAnsi="Calibri" w:cs="Calibri"/>
          <w:spacing w:val="1"/>
          <w:sz w:val="24"/>
          <w:szCs w:val="24"/>
        </w:rPr>
        <w:t>t</w:t>
      </w:r>
      <w:r w:rsidRPr="00BD118F">
        <w:rPr>
          <w:rFonts w:ascii="Calibri" w:eastAsia="Calibri" w:hAnsi="Calibri" w:cs="Calibri"/>
          <w:spacing w:val="-1"/>
          <w:sz w:val="24"/>
          <w:szCs w:val="24"/>
        </w:rPr>
        <w:t>e</w:t>
      </w:r>
      <w:r w:rsidRPr="00BD118F">
        <w:rPr>
          <w:rFonts w:ascii="Calibri" w:eastAsia="Calibri" w:hAnsi="Calibri" w:cs="Calibri"/>
          <w:spacing w:val="1"/>
          <w:sz w:val="24"/>
          <w:szCs w:val="24"/>
        </w:rPr>
        <w:t>nd</w:t>
      </w:r>
      <w:r w:rsidRPr="00BD118F">
        <w:rPr>
          <w:rFonts w:ascii="Calibri" w:eastAsia="Calibri" w:hAnsi="Calibri" w:cs="Calibri"/>
          <w:sz w:val="24"/>
          <w:szCs w:val="24"/>
        </w:rPr>
        <w:t>a</w:t>
      </w:r>
      <w:r w:rsidRPr="00BD118F">
        <w:rPr>
          <w:rFonts w:ascii="Calibri" w:eastAsia="Calibri" w:hAnsi="Calibri" w:cs="Calibri"/>
          <w:spacing w:val="1"/>
          <w:sz w:val="24"/>
          <w:szCs w:val="24"/>
        </w:rPr>
        <w:t>n</w:t>
      </w:r>
      <w:r w:rsidRPr="00BD118F">
        <w:rPr>
          <w:rFonts w:ascii="Calibri" w:eastAsia="Calibri" w:hAnsi="Calibri" w:cs="Calibri"/>
          <w:sz w:val="24"/>
          <w:szCs w:val="24"/>
        </w:rPr>
        <w:t>ce</w:t>
      </w:r>
      <w:r w:rsidR="004040B5">
        <w:rPr>
          <w:rFonts w:ascii="Calibri" w:eastAsia="Calibri" w:hAnsi="Calibri" w:cs="Calibri"/>
          <w:sz w:val="24"/>
          <w:szCs w:val="24"/>
        </w:rPr>
        <w:t xml:space="preserve"> </w:t>
      </w:r>
      <w:r w:rsidRPr="00BD118F">
        <w:rPr>
          <w:rFonts w:ascii="Calibri" w:eastAsia="Calibri" w:hAnsi="Calibri" w:cs="Calibri"/>
          <w:spacing w:val="1"/>
          <w:sz w:val="24"/>
          <w:szCs w:val="24"/>
        </w:rPr>
        <w:t>p</w:t>
      </w:r>
      <w:r w:rsidRPr="00BD118F">
        <w:rPr>
          <w:rFonts w:ascii="Calibri" w:eastAsia="Calibri" w:hAnsi="Calibri" w:cs="Calibri"/>
          <w:sz w:val="24"/>
          <w:szCs w:val="24"/>
        </w:rPr>
        <w:t>oli</w:t>
      </w:r>
      <w:r w:rsidRPr="00BD118F">
        <w:rPr>
          <w:rFonts w:ascii="Calibri" w:eastAsia="Calibri" w:hAnsi="Calibri" w:cs="Calibri"/>
          <w:spacing w:val="-1"/>
          <w:sz w:val="24"/>
          <w:szCs w:val="24"/>
        </w:rPr>
        <w:t>c</w:t>
      </w:r>
      <w:r w:rsidRPr="00BD118F">
        <w:rPr>
          <w:rFonts w:ascii="Calibri" w:eastAsia="Calibri" w:hAnsi="Calibri" w:cs="Calibri"/>
          <w:spacing w:val="1"/>
          <w:sz w:val="24"/>
          <w:szCs w:val="24"/>
        </w:rPr>
        <w:t>y</w:t>
      </w:r>
      <w:r w:rsidRPr="00BD118F">
        <w:rPr>
          <w:rFonts w:ascii="Calibri" w:eastAsia="Calibri" w:hAnsi="Calibri" w:cs="Calibri"/>
          <w:sz w:val="24"/>
          <w:szCs w:val="24"/>
        </w:rPr>
        <w:t>.</w:t>
      </w:r>
    </w:p>
    <w:p w14:paraId="445A9669" w14:textId="77777777" w:rsidR="00BD118F" w:rsidRPr="005F605B" w:rsidRDefault="00BD118F" w:rsidP="00BD118F">
      <w:pPr>
        <w:spacing w:after="0"/>
        <w:jc w:val="both"/>
        <w:rPr>
          <w:sz w:val="24"/>
          <w:szCs w:val="24"/>
        </w:rPr>
      </w:pPr>
    </w:p>
    <w:p w14:paraId="62492058" w14:textId="77777777" w:rsidR="00BD118F" w:rsidRDefault="00BD118F" w:rsidP="00BD118F">
      <w:pPr>
        <w:pStyle w:val="Heading2"/>
        <w:rPr>
          <w:rFonts w:eastAsia="Times New Roman" w:cs="Times New Roman"/>
          <w:bCs/>
          <w:spacing w:val="13"/>
        </w:rPr>
      </w:pPr>
      <w:r w:rsidRPr="00055AF0">
        <w:rPr>
          <w:b/>
        </w:rPr>
        <w:t>DISABILITY STATEMENT</w:t>
      </w:r>
      <w:r w:rsidRPr="005F605B">
        <w:rPr>
          <w:rFonts w:eastAsia="Times New Roman" w:cs="Times New Roman"/>
          <w:bCs/>
        </w:rPr>
        <w:t>:</w:t>
      </w:r>
    </w:p>
    <w:p w14:paraId="2A6AC6E2" w14:textId="77777777" w:rsidR="00BD118F" w:rsidRPr="00BD118F" w:rsidRDefault="00BD118F" w:rsidP="00BD118F">
      <w:pPr>
        <w:spacing w:before="29" w:after="0" w:line="240" w:lineRule="auto"/>
        <w:ind w:left="100" w:right="380"/>
        <w:jc w:val="both"/>
        <w:rPr>
          <w:rFonts w:eastAsia="Times New Roman" w:cs="Times New Roman"/>
          <w:sz w:val="24"/>
          <w:szCs w:val="24"/>
        </w:rPr>
      </w:pPr>
      <w:r w:rsidRPr="005F605B">
        <w:rPr>
          <w:rFonts w:eastAsia="Times New Roman" w:cs="Times New Roman"/>
          <w:i/>
          <w:sz w:val="24"/>
          <w:szCs w:val="24"/>
        </w:rPr>
        <w:t>“Incompli</w:t>
      </w:r>
      <w:r w:rsidRPr="005F605B">
        <w:rPr>
          <w:rFonts w:eastAsia="Times New Roman" w:cs="Times New Roman"/>
          <w:i/>
          <w:spacing w:val="1"/>
          <w:sz w:val="24"/>
          <w:szCs w:val="24"/>
        </w:rPr>
        <w:t>a</w:t>
      </w:r>
      <w:r w:rsidRPr="005F605B">
        <w:rPr>
          <w:rFonts w:eastAsia="Times New Roman" w:cs="Times New Roman"/>
          <w:i/>
          <w:sz w:val="24"/>
          <w:szCs w:val="24"/>
        </w:rPr>
        <w:t>nce</w:t>
      </w:r>
      <w:r w:rsidR="00B66DB9">
        <w:rPr>
          <w:rFonts w:eastAsia="Times New Roman" w:cs="Times New Roman"/>
          <w:i/>
          <w:sz w:val="24"/>
          <w:szCs w:val="24"/>
        </w:rPr>
        <w:t xml:space="preserve"> </w:t>
      </w:r>
      <w:r w:rsidRPr="005F605B">
        <w:rPr>
          <w:rFonts w:eastAsia="Times New Roman" w:cs="Times New Roman"/>
          <w:i/>
          <w:sz w:val="24"/>
          <w:szCs w:val="24"/>
        </w:rPr>
        <w:t>with</w:t>
      </w:r>
      <w:r w:rsidR="00B66DB9">
        <w:rPr>
          <w:rFonts w:eastAsia="Times New Roman" w:cs="Times New Roman"/>
          <w:i/>
          <w:sz w:val="24"/>
          <w:szCs w:val="24"/>
        </w:rPr>
        <w:t xml:space="preserve"> </w:t>
      </w:r>
      <w:r w:rsidRPr="005F605B">
        <w:rPr>
          <w:rFonts w:eastAsia="Times New Roman" w:cs="Times New Roman"/>
          <w:i/>
          <w:sz w:val="24"/>
          <w:szCs w:val="24"/>
        </w:rPr>
        <w:t>the</w:t>
      </w:r>
      <w:r w:rsidR="00B66DB9">
        <w:rPr>
          <w:rFonts w:eastAsia="Times New Roman" w:cs="Times New Roman"/>
          <w:i/>
          <w:sz w:val="24"/>
          <w:szCs w:val="24"/>
        </w:rPr>
        <w:t xml:space="preserve"> </w:t>
      </w:r>
      <w:r w:rsidRPr="005F605B">
        <w:rPr>
          <w:rFonts w:eastAsia="Times New Roman" w:cs="Times New Roman"/>
          <w:i/>
          <w:sz w:val="24"/>
          <w:szCs w:val="24"/>
        </w:rPr>
        <w:t>Am</w:t>
      </w:r>
      <w:r w:rsidRPr="005F605B">
        <w:rPr>
          <w:rFonts w:eastAsia="Times New Roman" w:cs="Times New Roman"/>
          <w:i/>
          <w:spacing w:val="1"/>
          <w:sz w:val="24"/>
          <w:szCs w:val="24"/>
        </w:rPr>
        <w:t>e</w:t>
      </w:r>
      <w:r w:rsidRPr="005F605B">
        <w:rPr>
          <w:rFonts w:eastAsia="Times New Roman" w:cs="Times New Roman"/>
          <w:i/>
          <w:sz w:val="24"/>
          <w:szCs w:val="24"/>
        </w:rPr>
        <w:t>rica</w:t>
      </w:r>
      <w:r w:rsidRPr="005F605B">
        <w:rPr>
          <w:rFonts w:eastAsia="Times New Roman" w:cs="Times New Roman"/>
          <w:i/>
          <w:spacing w:val="1"/>
          <w:sz w:val="24"/>
          <w:szCs w:val="24"/>
        </w:rPr>
        <w:t>n</w:t>
      </w:r>
      <w:r w:rsidR="00B66DB9">
        <w:rPr>
          <w:rFonts w:eastAsia="Times New Roman" w:cs="Times New Roman"/>
          <w:i/>
          <w:sz w:val="24"/>
          <w:szCs w:val="24"/>
        </w:rPr>
        <w:t xml:space="preserve">s </w:t>
      </w:r>
      <w:r w:rsidRPr="005F605B">
        <w:rPr>
          <w:rFonts w:eastAsia="Times New Roman" w:cs="Times New Roman"/>
          <w:i/>
          <w:sz w:val="24"/>
          <w:szCs w:val="24"/>
        </w:rPr>
        <w:t>with</w:t>
      </w:r>
      <w:r w:rsidR="00B66DB9">
        <w:rPr>
          <w:rFonts w:eastAsia="Times New Roman" w:cs="Times New Roman"/>
          <w:i/>
          <w:sz w:val="24"/>
          <w:szCs w:val="24"/>
        </w:rPr>
        <w:t xml:space="preserve"> </w:t>
      </w:r>
      <w:r w:rsidRPr="005F605B">
        <w:rPr>
          <w:rFonts w:eastAsia="Times New Roman" w:cs="Times New Roman"/>
          <w:i/>
          <w:spacing w:val="1"/>
          <w:sz w:val="24"/>
          <w:szCs w:val="24"/>
        </w:rPr>
        <w:t>D</w:t>
      </w:r>
      <w:r w:rsidRPr="005F605B">
        <w:rPr>
          <w:rFonts w:eastAsia="Times New Roman" w:cs="Times New Roman"/>
          <w:i/>
          <w:sz w:val="24"/>
          <w:szCs w:val="24"/>
        </w:rPr>
        <w:t>isa</w:t>
      </w:r>
      <w:r w:rsidRPr="005F605B">
        <w:rPr>
          <w:rFonts w:eastAsia="Times New Roman" w:cs="Times New Roman"/>
          <w:i/>
          <w:spacing w:val="1"/>
          <w:sz w:val="24"/>
          <w:szCs w:val="24"/>
        </w:rPr>
        <w:t>b</w:t>
      </w:r>
      <w:r w:rsidRPr="005F605B">
        <w:rPr>
          <w:rFonts w:eastAsia="Times New Roman" w:cs="Times New Roman"/>
          <w:i/>
          <w:sz w:val="24"/>
          <w:szCs w:val="24"/>
        </w:rPr>
        <w:t>ilities Act</w:t>
      </w:r>
      <w:r w:rsidR="00B66DB9">
        <w:rPr>
          <w:rFonts w:eastAsia="Times New Roman" w:cs="Times New Roman"/>
          <w:i/>
          <w:sz w:val="24"/>
          <w:szCs w:val="24"/>
        </w:rPr>
        <w:t xml:space="preserve"> </w:t>
      </w:r>
      <w:r w:rsidRPr="005F605B">
        <w:rPr>
          <w:rFonts w:eastAsia="Times New Roman" w:cs="Times New Roman"/>
          <w:i/>
          <w:sz w:val="24"/>
          <w:szCs w:val="24"/>
        </w:rPr>
        <w:t>of</w:t>
      </w:r>
      <w:r w:rsidR="00B66DB9">
        <w:rPr>
          <w:rFonts w:eastAsia="Times New Roman" w:cs="Times New Roman"/>
          <w:i/>
          <w:sz w:val="24"/>
          <w:szCs w:val="24"/>
        </w:rPr>
        <w:t xml:space="preserve"> </w:t>
      </w:r>
      <w:r w:rsidRPr="005F605B">
        <w:rPr>
          <w:rFonts w:eastAsia="Times New Roman" w:cs="Times New Roman"/>
          <w:i/>
          <w:sz w:val="24"/>
          <w:szCs w:val="24"/>
        </w:rPr>
        <w:t>1</w:t>
      </w:r>
      <w:r w:rsidRPr="005F605B">
        <w:rPr>
          <w:rFonts w:eastAsia="Times New Roman" w:cs="Times New Roman"/>
          <w:i/>
          <w:spacing w:val="1"/>
          <w:sz w:val="24"/>
          <w:szCs w:val="24"/>
        </w:rPr>
        <w:t>9</w:t>
      </w:r>
      <w:r w:rsidRPr="005F605B">
        <w:rPr>
          <w:rFonts w:eastAsia="Times New Roman" w:cs="Times New Roman"/>
          <w:i/>
          <w:sz w:val="24"/>
          <w:szCs w:val="24"/>
        </w:rPr>
        <w:t>90</w:t>
      </w:r>
      <w:r w:rsidR="00B66DB9">
        <w:rPr>
          <w:rFonts w:eastAsia="Times New Roman" w:cs="Times New Roman"/>
          <w:i/>
          <w:sz w:val="24"/>
          <w:szCs w:val="24"/>
        </w:rPr>
        <w:t xml:space="preserve"> </w:t>
      </w:r>
      <w:r w:rsidRPr="005F605B">
        <w:rPr>
          <w:rFonts w:eastAsia="Times New Roman" w:cs="Times New Roman"/>
          <w:i/>
          <w:sz w:val="24"/>
          <w:szCs w:val="24"/>
        </w:rPr>
        <w:t>(ADA),</w:t>
      </w:r>
      <w:r w:rsidR="00B66DB9">
        <w:rPr>
          <w:rFonts w:eastAsia="Times New Roman" w:cs="Times New Roman"/>
          <w:i/>
          <w:sz w:val="24"/>
          <w:szCs w:val="24"/>
        </w:rPr>
        <w:t xml:space="preserve"> </w:t>
      </w:r>
      <w:r w:rsidRPr="005F605B">
        <w:rPr>
          <w:rFonts w:eastAsia="Times New Roman" w:cs="Times New Roman"/>
          <w:i/>
          <w:sz w:val="24"/>
          <w:szCs w:val="24"/>
        </w:rPr>
        <w:t>it</w:t>
      </w:r>
      <w:r w:rsidR="00B66DB9">
        <w:rPr>
          <w:rFonts w:eastAsia="Times New Roman" w:cs="Times New Roman"/>
          <w:i/>
          <w:sz w:val="24"/>
          <w:szCs w:val="24"/>
        </w:rPr>
        <w:t xml:space="preserve"> </w:t>
      </w:r>
      <w:r w:rsidRPr="005F605B">
        <w:rPr>
          <w:rFonts w:eastAsia="Times New Roman" w:cs="Times New Roman"/>
          <w:i/>
          <w:spacing w:val="1"/>
          <w:sz w:val="24"/>
          <w:szCs w:val="24"/>
        </w:rPr>
        <w:t>i</w:t>
      </w:r>
      <w:r w:rsidRPr="005F605B">
        <w:rPr>
          <w:rFonts w:eastAsia="Times New Roman" w:cs="Times New Roman"/>
          <w:i/>
          <w:sz w:val="24"/>
          <w:szCs w:val="24"/>
        </w:rPr>
        <w:t>s the</w:t>
      </w:r>
      <w:r w:rsidR="00B66DB9">
        <w:rPr>
          <w:rFonts w:eastAsia="Times New Roman" w:cs="Times New Roman"/>
          <w:i/>
          <w:sz w:val="24"/>
          <w:szCs w:val="24"/>
        </w:rPr>
        <w:t xml:space="preserve"> </w:t>
      </w:r>
      <w:r w:rsidRPr="005F605B">
        <w:rPr>
          <w:rFonts w:eastAsia="Times New Roman" w:cs="Times New Roman"/>
          <w:i/>
          <w:sz w:val="24"/>
          <w:szCs w:val="24"/>
        </w:rPr>
        <w:t>p</w:t>
      </w:r>
      <w:r w:rsidRPr="005F605B">
        <w:rPr>
          <w:rFonts w:eastAsia="Times New Roman" w:cs="Times New Roman"/>
          <w:i/>
          <w:spacing w:val="1"/>
          <w:sz w:val="24"/>
          <w:szCs w:val="24"/>
        </w:rPr>
        <w:t>o</w:t>
      </w:r>
      <w:r w:rsidRPr="005F605B">
        <w:rPr>
          <w:rFonts w:eastAsia="Times New Roman" w:cs="Times New Roman"/>
          <w:i/>
          <w:sz w:val="24"/>
          <w:szCs w:val="24"/>
        </w:rPr>
        <w:t>licy</w:t>
      </w:r>
      <w:r w:rsidR="00B66DB9">
        <w:rPr>
          <w:rFonts w:eastAsia="Times New Roman" w:cs="Times New Roman"/>
          <w:i/>
          <w:sz w:val="24"/>
          <w:szCs w:val="24"/>
        </w:rPr>
        <w:t xml:space="preserve"> </w:t>
      </w:r>
      <w:r w:rsidRPr="005F605B">
        <w:rPr>
          <w:rFonts w:eastAsia="Times New Roman" w:cs="Times New Roman"/>
          <w:i/>
          <w:sz w:val="24"/>
          <w:szCs w:val="24"/>
        </w:rPr>
        <w:t>of</w:t>
      </w:r>
      <w:r w:rsidR="00B66DB9">
        <w:rPr>
          <w:rFonts w:eastAsia="Times New Roman" w:cs="Times New Roman"/>
          <w:i/>
          <w:sz w:val="24"/>
          <w:szCs w:val="24"/>
        </w:rPr>
        <w:t xml:space="preserve"> </w:t>
      </w:r>
      <w:r w:rsidRPr="005F605B">
        <w:rPr>
          <w:rFonts w:eastAsia="Times New Roman" w:cs="Times New Roman"/>
          <w:i/>
          <w:sz w:val="24"/>
          <w:szCs w:val="24"/>
        </w:rPr>
        <w:t>Wayla</w:t>
      </w:r>
      <w:r w:rsidRPr="005F605B">
        <w:rPr>
          <w:rFonts w:eastAsia="Times New Roman" w:cs="Times New Roman"/>
          <w:i/>
          <w:spacing w:val="1"/>
          <w:sz w:val="24"/>
          <w:szCs w:val="24"/>
        </w:rPr>
        <w:t>n</w:t>
      </w:r>
      <w:r w:rsidRPr="005F605B">
        <w:rPr>
          <w:rFonts w:eastAsia="Times New Roman" w:cs="Times New Roman"/>
          <w:i/>
          <w:sz w:val="24"/>
          <w:szCs w:val="24"/>
        </w:rPr>
        <w:t>d</w:t>
      </w:r>
      <w:r w:rsidR="00B66DB9">
        <w:rPr>
          <w:rFonts w:eastAsia="Times New Roman" w:cs="Times New Roman"/>
          <w:i/>
          <w:sz w:val="24"/>
          <w:szCs w:val="24"/>
        </w:rPr>
        <w:t xml:space="preserve"> </w:t>
      </w:r>
      <w:r w:rsidRPr="005F605B">
        <w:rPr>
          <w:rFonts w:eastAsia="Times New Roman" w:cs="Times New Roman"/>
          <w:i/>
          <w:sz w:val="24"/>
          <w:szCs w:val="24"/>
        </w:rPr>
        <w:t>B</w:t>
      </w:r>
      <w:r w:rsidRPr="005F605B">
        <w:rPr>
          <w:rFonts w:eastAsia="Times New Roman" w:cs="Times New Roman"/>
          <w:i/>
          <w:spacing w:val="1"/>
          <w:sz w:val="24"/>
          <w:szCs w:val="24"/>
        </w:rPr>
        <w:t>a</w:t>
      </w:r>
      <w:r w:rsidRPr="005F605B">
        <w:rPr>
          <w:rFonts w:eastAsia="Times New Roman" w:cs="Times New Roman"/>
          <w:i/>
          <w:sz w:val="24"/>
          <w:szCs w:val="24"/>
        </w:rPr>
        <w:t>ptist</w:t>
      </w:r>
      <w:r w:rsidR="00B66DB9">
        <w:rPr>
          <w:rFonts w:eastAsia="Times New Roman" w:cs="Times New Roman"/>
          <w:i/>
          <w:sz w:val="24"/>
          <w:szCs w:val="24"/>
        </w:rPr>
        <w:t xml:space="preserve"> </w:t>
      </w:r>
      <w:r w:rsidRPr="005F605B">
        <w:rPr>
          <w:rFonts w:eastAsia="Times New Roman" w:cs="Times New Roman"/>
          <w:i/>
          <w:sz w:val="24"/>
          <w:szCs w:val="24"/>
        </w:rPr>
        <w:t>Unive</w:t>
      </w:r>
      <w:r w:rsidRPr="005F605B">
        <w:rPr>
          <w:rFonts w:eastAsia="Times New Roman" w:cs="Times New Roman"/>
          <w:i/>
          <w:spacing w:val="1"/>
          <w:sz w:val="24"/>
          <w:szCs w:val="24"/>
        </w:rPr>
        <w:t>r</w:t>
      </w:r>
      <w:r w:rsidRPr="005F605B">
        <w:rPr>
          <w:rFonts w:eastAsia="Times New Roman" w:cs="Times New Roman"/>
          <w:i/>
          <w:sz w:val="24"/>
          <w:szCs w:val="24"/>
        </w:rPr>
        <w:t>si</w:t>
      </w:r>
      <w:r w:rsidRPr="005F605B">
        <w:rPr>
          <w:rFonts w:eastAsia="Times New Roman" w:cs="Times New Roman"/>
          <w:i/>
          <w:spacing w:val="1"/>
          <w:sz w:val="24"/>
          <w:szCs w:val="24"/>
        </w:rPr>
        <w:t>t</w:t>
      </w:r>
      <w:r w:rsidRPr="005F605B">
        <w:rPr>
          <w:rFonts w:eastAsia="Times New Roman" w:cs="Times New Roman"/>
          <w:i/>
          <w:sz w:val="24"/>
          <w:szCs w:val="24"/>
        </w:rPr>
        <w:t>y that</w:t>
      </w:r>
      <w:r w:rsidR="00B66DB9">
        <w:rPr>
          <w:rFonts w:eastAsia="Times New Roman" w:cs="Times New Roman"/>
          <w:i/>
          <w:sz w:val="24"/>
          <w:szCs w:val="24"/>
        </w:rPr>
        <w:t xml:space="preserve"> </w:t>
      </w:r>
      <w:r w:rsidRPr="005F605B">
        <w:rPr>
          <w:rFonts w:eastAsia="Times New Roman" w:cs="Times New Roman"/>
          <w:i/>
          <w:sz w:val="24"/>
          <w:szCs w:val="24"/>
        </w:rPr>
        <w:t>no</w:t>
      </w:r>
      <w:r w:rsidR="00B66DB9">
        <w:rPr>
          <w:rFonts w:eastAsia="Times New Roman" w:cs="Times New Roman"/>
          <w:i/>
          <w:sz w:val="24"/>
          <w:szCs w:val="24"/>
        </w:rPr>
        <w:t xml:space="preserve"> otherwise </w:t>
      </w:r>
      <w:r w:rsidRPr="005F605B">
        <w:rPr>
          <w:rFonts w:eastAsia="Times New Roman" w:cs="Times New Roman"/>
          <w:i/>
          <w:sz w:val="24"/>
          <w:szCs w:val="24"/>
        </w:rPr>
        <w:t>q</w:t>
      </w:r>
      <w:r w:rsidRPr="005F605B">
        <w:rPr>
          <w:rFonts w:eastAsia="Times New Roman" w:cs="Times New Roman"/>
          <w:i/>
          <w:spacing w:val="1"/>
          <w:sz w:val="24"/>
          <w:szCs w:val="24"/>
        </w:rPr>
        <w:t>u</w:t>
      </w:r>
      <w:r w:rsidRPr="005F605B">
        <w:rPr>
          <w:rFonts w:eastAsia="Times New Roman" w:cs="Times New Roman"/>
          <w:i/>
          <w:sz w:val="24"/>
          <w:szCs w:val="24"/>
        </w:rPr>
        <w:t>alif</w:t>
      </w:r>
      <w:r w:rsidRPr="005F605B">
        <w:rPr>
          <w:rFonts w:eastAsia="Times New Roman" w:cs="Times New Roman"/>
          <w:i/>
          <w:spacing w:val="-1"/>
          <w:sz w:val="24"/>
          <w:szCs w:val="24"/>
        </w:rPr>
        <w:t>i</w:t>
      </w:r>
      <w:r w:rsidRPr="005F605B">
        <w:rPr>
          <w:rFonts w:eastAsia="Times New Roman" w:cs="Times New Roman"/>
          <w:i/>
          <w:sz w:val="24"/>
          <w:szCs w:val="24"/>
        </w:rPr>
        <w:t>ed</w:t>
      </w:r>
      <w:r w:rsidR="00B66DB9">
        <w:rPr>
          <w:rFonts w:eastAsia="Times New Roman" w:cs="Times New Roman"/>
          <w:i/>
          <w:sz w:val="24"/>
          <w:szCs w:val="24"/>
        </w:rPr>
        <w:t xml:space="preserve"> </w:t>
      </w:r>
      <w:r w:rsidRPr="005F605B">
        <w:rPr>
          <w:rFonts w:eastAsia="Times New Roman" w:cs="Times New Roman"/>
          <w:i/>
          <w:sz w:val="24"/>
          <w:szCs w:val="24"/>
        </w:rPr>
        <w:t>person</w:t>
      </w:r>
      <w:r w:rsidR="00B66DB9">
        <w:rPr>
          <w:rFonts w:eastAsia="Times New Roman" w:cs="Times New Roman"/>
          <w:i/>
          <w:sz w:val="24"/>
          <w:szCs w:val="24"/>
        </w:rPr>
        <w:t xml:space="preserve"> </w:t>
      </w:r>
      <w:r w:rsidRPr="005F605B">
        <w:rPr>
          <w:rFonts w:eastAsia="Times New Roman" w:cs="Times New Roman"/>
          <w:i/>
          <w:sz w:val="24"/>
          <w:szCs w:val="24"/>
        </w:rPr>
        <w:t>with</w:t>
      </w:r>
      <w:r w:rsidR="00B66DB9">
        <w:rPr>
          <w:rFonts w:eastAsia="Times New Roman" w:cs="Times New Roman"/>
          <w:i/>
          <w:sz w:val="24"/>
          <w:szCs w:val="24"/>
        </w:rPr>
        <w:t xml:space="preserve"> </w:t>
      </w:r>
      <w:r w:rsidRPr="005F605B">
        <w:rPr>
          <w:rFonts w:eastAsia="Times New Roman" w:cs="Times New Roman"/>
          <w:i/>
          <w:sz w:val="24"/>
          <w:szCs w:val="24"/>
        </w:rPr>
        <w:t>a</w:t>
      </w:r>
      <w:r w:rsidR="00B66DB9">
        <w:rPr>
          <w:rFonts w:eastAsia="Times New Roman" w:cs="Times New Roman"/>
          <w:i/>
          <w:sz w:val="24"/>
          <w:szCs w:val="24"/>
        </w:rPr>
        <w:t xml:space="preserve"> </w:t>
      </w:r>
      <w:r w:rsidRPr="005F605B">
        <w:rPr>
          <w:rFonts w:eastAsia="Times New Roman" w:cs="Times New Roman"/>
          <w:i/>
          <w:sz w:val="24"/>
          <w:szCs w:val="24"/>
        </w:rPr>
        <w:t>disa</w:t>
      </w:r>
      <w:r w:rsidRPr="005F605B">
        <w:rPr>
          <w:rFonts w:eastAsia="Times New Roman" w:cs="Times New Roman"/>
          <w:i/>
          <w:spacing w:val="1"/>
          <w:sz w:val="24"/>
          <w:szCs w:val="24"/>
        </w:rPr>
        <w:t>b</w:t>
      </w:r>
      <w:r w:rsidRPr="005F605B">
        <w:rPr>
          <w:rFonts w:eastAsia="Times New Roman" w:cs="Times New Roman"/>
          <w:i/>
          <w:sz w:val="24"/>
          <w:szCs w:val="24"/>
        </w:rPr>
        <w:t>il</w:t>
      </w:r>
      <w:r w:rsidRPr="005F605B">
        <w:rPr>
          <w:rFonts w:eastAsia="Times New Roman" w:cs="Times New Roman"/>
          <w:i/>
          <w:spacing w:val="-1"/>
          <w:sz w:val="24"/>
          <w:szCs w:val="24"/>
        </w:rPr>
        <w:t>it</w:t>
      </w:r>
      <w:r w:rsidRPr="005F605B">
        <w:rPr>
          <w:rFonts w:eastAsia="Times New Roman" w:cs="Times New Roman"/>
          <w:i/>
          <w:sz w:val="24"/>
          <w:szCs w:val="24"/>
        </w:rPr>
        <w:t>y</w:t>
      </w:r>
      <w:r w:rsidR="00B66DB9">
        <w:rPr>
          <w:rFonts w:eastAsia="Times New Roman" w:cs="Times New Roman"/>
          <w:i/>
          <w:sz w:val="24"/>
          <w:szCs w:val="24"/>
        </w:rPr>
        <w:t xml:space="preserve"> </w:t>
      </w:r>
      <w:r w:rsidRPr="005F605B">
        <w:rPr>
          <w:rFonts w:eastAsia="Times New Roman" w:cs="Times New Roman"/>
          <w:i/>
          <w:sz w:val="24"/>
          <w:szCs w:val="24"/>
        </w:rPr>
        <w:t>be</w:t>
      </w:r>
      <w:r w:rsidR="00B66DB9">
        <w:rPr>
          <w:rFonts w:eastAsia="Times New Roman" w:cs="Times New Roman"/>
          <w:i/>
          <w:sz w:val="24"/>
          <w:szCs w:val="24"/>
        </w:rPr>
        <w:t xml:space="preserve"> </w:t>
      </w:r>
      <w:r w:rsidRPr="005F605B">
        <w:rPr>
          <w:rFonts w:eastAsia="Times New Roman" w:cs="Times New Roman"/>
          <w:i/>
          <w:sz w:val="24"/>
          <w:szCs w:val="24"/>
        </w:rPr>
        <w:t>excl</w:t>
      </w:r>
      <w:r w:rsidRPr="005F605B">
        <w:rPr>
          <w:rFonts w:eastAsia="Times New Roman" w:cs="Times New Roman"/>
          <w:i/>
          <w:spacing w:val="1"/>
          <w:sz w:val="24"/>
          <w:szCs w:val="24"/>
        </w:rPr>
        <w:t>u</w:t>
      </w:r>
      <w:r w:rsidRPr="005F605B">
        <w:rPr>
          <w:rFonts w:eastAsia="Times New Roman" w:cs="Times New Roman"/>
          <w:i/>
          <w:sz w:val="24"/>
          <w:szCs w:val="24"/>
        </w:rPr>
        <w:t>ded</w:t>
      </w:r>
      <w:r w:rsidR="00B66DB9">
        <w:rPr>
          <w:rFonts w:eastAsia="Times New Roman" w:cs="Times New Roman"/>
          <w:i/>
          <w:sz w:val="24"/>
          <w:szCs w:val="24"/>
        </w:rPr>
        <w:t xml:space="preserve"> </w:t>
      </w:r>
      <w:r w:rsidRPr="005F605B">
        <w:rPr>
          <w:rFonts w:eastAsia="Times New Roman" w:cs="Times New Roman"/>
          <w:i/>
          <w:sz w:val="24"/>
          <w:szCs w:val="24"/>
        </w:rPr>
        <w:t>fr</w:t>
      </w:r>
      <w:r w:rsidRPr="005F605B">
        <w:rPr>
          <w:rFonts w:eastAsia="Times New Roman" w:cs="Times New Roman"/>
          <w:i/>
          <w:spacing w:val="2"/>
          <w:sz w:val="24"/>
          <w:szCs w:val="24"/>
        </w:rPr>
        <w:t>o</w:t>
      </w:r>
      <w:r w:rsidRPr="005F605B">
        <w:rPr>
          <w:rFonts w:eastAsia="Times New Roman" w:cs="Times New Roman"/>
          <w:i/>
          <w:sz w:val="24"/>
          <w:szCs w:val="24"/>
        </w:rPr>
        <w:t>m p</w:t>
      </w:r>
      <w:r w:rsidRPr="005F605B">
        <w:rPr>
          <w:rFonts w:eastAsia="Times New Roman" w:cs="Times New Roman"/>
          <w:i/>
          <w:spacing w:val="1"/>
          <w:sz w:val="24"/>
          <w:szCs w:val="24"/>
        </w:rPr>
        <w:t>a</w:t>
      </w:r>
      <w:r w:rsidRPr="005F605B">
        <w:rPr>
          <w:rFonts w:eastAsia="Times New Roman" w:cs="Times New Roman"/>
          <w:i/>
          <w:sz w:val="24"/>
          <w:szCs w:val="24"/>
        </w:rPr>
        <w:t>rticip</w:t>
      </w:r>
      <w:r w:rsidRPr="005F605B">
        <w:rPr>
          <w:rFonts w:eastAsia="Times New Roman" w:cs="Times New Roman"/>
          <w:i/>
          <w:spacing w:val="1"/>
          <w:sz w:val="24"/>
          <w:szCs w:val="24"/>
        </w:rPr>
        <w:t>a</w:t>
      </w:r>
      <w:r w:rsidRPr="005F605B">
        <w:rPr>
          <w:rFonts w:eastAsia="Times New Roman" w:cs="Times New Roman"/>
          <w:i/>
          <w:sz w:val="24"/>
          <w:szCs w:val="24"/>
        </w:rPr>
        <w:t>tion</w:t>
      </w:r>
      <w:r w:rsidR="00B66DB9">
        <w:rPr>
          <w:rFonts w:eastAsia="Times New Roman" w:cs="Times New Roman"/>
          <w:i/>
          <w:sz w:val="24"/>
          <w:szCs w:val="24"/>
        </w:rPr>
        <w:t xml:space="preserve"> </w:t>
      </w:r>
      <w:r w:rsidRPr="005F605B">
        <w:rPr>
          <w:rFonts w:eastAsia="Times New Roman" w:cs="Times New Roman"/>
          <w:i/>
          <w:sz w:val="24"/>
          <w:szCs w:val="24"/>
        </w:rPr>
        <w:t>in,</w:t>
      </w:r>
      <w:r w:rsidR="00B66DB9">
        <w:rPr>
          <w:rFonts w:eastAsia="Times New Roman" w:cs="Times New Roman"/>
          <w:i/>
          <w:sz w:val="24"/>
          <w:szCs w:val="24"/>
        </w:rPr>
        <w:t xml:space="preserve"> </w:t>
      </w:r>
      <w:r w:rsidRPr="005F605B">
        <w:rPr>
          <w:rFonts w:eastAsia="Times New Roman" w:cs="Times New Roman"/>
          <w:i/>
          <w:sz w:val="24"/>
          <w:szCs w:val="24"/>
        </w:rPr>
        <w:t>be</w:t>
      </w:r>
      <w:r w:rsidR="00B66DB9">
        <w:rPr>
          <w:rFonts w:eastAsia="Times New Roman" w:cs="Times New Roman"/>
          <w:i/>
          <w:sz w:val="24"/>
          <w:szCs w:val="24"/>
        </w:rPr>
        <w:t xml:space="preserve"> </w:t>
      </w:r>
      <w:r w:rsidRPr="005F605B">
        <w:rPr>
          <w:rFonts w:eastAsia="Times New Roman" w:cs="Times New Roman"/>
          <w:i/>
          <w:sz w:val="24"/>
          <w:szCs w:val="24"/>
        </w:rPr>
        <w:t>de</w:t>
      </w:r>
      <w:r w:rsidRPr="005F605B">
        <w:rPr>
          <w:rFonts w:eastAsia="Times New Roman" w:cs="Times New Roman"/>
          <w:i/>
          <w:spacing w:val="1"/>
          <w:sz w:val="24"/>
          <w:szCs w:val="24"/>
        </w:rPr>
        <w:t>n</w:t>
      </w:r>
      <w:r w:rsidRPr="005F605B">
        <w:rPr>
          <w:rFonts w:eastAsia="Times New Roman" w:cs="Times New Roman"/>
          <w:i/>
          <w:sz w:val="24"/>
          <w:szCs w:val="24"/>
        </w:rPr>
        <w:t>ied</w:t>
      </w:r>
      <w:r w:rsidR="00B66DB9">
        <w:rPr>
          <w:rFonts w:eastAsia="Times New Roman" w:cs="Times New Roman"/>
          <w:i/>
          <w:sz w:val="24"/>
          <w:szCs w:val="24"/>
        </w:rPr>
        <w:t xml:space="preserve"> </w:t>
      </w:r>
      <w:r w:rsidRPr="005F605B">
        <w:rPr>
          <w:rFonts w:eastAsia="Times New Roman" w:cs="Times New Roman"/>
          <w:i/>
          <w:sz w:val="24"/>
          <w:szCs w:val="24"/>
        </w:rPr>
        <w:t>the</w:t>
      </w:r>
      <w:r w:rsidR="00B66DB9">
        <w:rPr>
          <w:rFonts w:eastAsia="Times New Roman" w:cs="Times New Roman"/>
          <w:i/>
          <w:sz w:val="24"/>
          <w:szCs w:val="24"/>
        </w:rPr>
        <w:t xml:space="preserve"> </w:t>
      </w:r>
      <w:r w:rsidRPr="005F605B">
        <w:rPr>
          <w:rFonts w:eastAsia="Times New Roman" w:cs="Times New Roman"/>
          <w:i/>
          <w:sz w:val="24"/>
          <w:szCs w:val="24"/>
        </w:rPr>
        <w:t>be</w:t>
      </w:r>
      <w:r w:rsidRPr="005F605B">
        <w:rPr>
          <w:rFonts w:eastAsia="Times New Roman" w:cs="Times New Roman"/>
          <w:i/>
          <w:spacing w:val="1"/>
          <w:sz w:val="24"/>
          <w:szCs w:val="24"/>
        </w:rPr>
        <w:t>n</w:t>
      </w:r>
      <w:r w:rsidRPr="005F605B">
        <w:rPr>
          <w:rFonts w:eastAsia="Times New Roman" w:cs="Times New Roman"/>
          <w:i/>
          <w:sz w:val="24"/>
          <w:szCs w:val="24"/>
        </w:rPr>
        <w:t>efi</w:t>
      </w:r>
      <w:r w:rsidRPr="005F605B">
        <w:rPr>
          <w:rFonts w:eastAsia="Times New Roman" w:cs="Times New Roman"/>
          <w:i/>
          <w:spacing w:val="-1"/>
          <w:sz w:val="24"/>
          <w:szCs w:val="24"/>
        </w:rPr>
        <w:t>t</w:t>
      </w:r>
      <w:r w:rsidRPr="005F605B">
        <w:rPr>
          <w:rFonts w:eastAsia="Times New Roman" w:cs="Times New Roman"/>
          <w:i/>
          <w:sz w:val="24"/>
          <w:szCs w:val="24"/>
        </w:rPr>
        <w:t>s</w:t>
      </w:r>
      <w:r w:rsidR="00B66DB9">
        <w:rPr>
          <w:rFonts w:eastAsia="Times New Roman" w:cs="Times New Roman"/>
          <w:i/>
          <w:sz w:val="24"/>
          <w:szCs w:val="24"/>
        </w:rPr>
        <w:t xml:space="preserve"> </w:t>
      </w:r>
      <w:r w:rsidRPr="005F605B">
        <w:rPr>
          <w:rFonts w:eastAsia="Times New Roman" w:cs="Times New Roman"/>
          <w:i/>
          <w:sz w:val="24"/>
          <w:szCs w:val="24"/>
        </w:rPr>
        <w:t>of,</w:t>
      </w:r>
      <w:r w:rsidR="00B66DB9">
        <w:rPr>
          <w:rFonts w:eastAsia="Times New Roman" w:cs="Times New Roman"/>
          <w:i/>
          <w:sz w:val="24"/>
          <w:szCs w:val="24"/>
        </w:rPr>
        <w:t xml:space="preserve"> </w:t>
      </w:r>
      <w:r w:rsidRPr="005F605B">
        <w:rPr>
          <w:rFonts w:eastAsia="Times New Roman" w:cs="Times New Roman"/>
          <w:i/>
          <w:sz w:val="24"/>
          <w:szCs w:val="24"/>
        </w:rPr>
        <w:t>or</w:t>
      </w:r>
      <w:r w:rsidR="00B66DB9">
        <w:rPr>
          <w:rFonts w:eastAsia="Times New Roman" w:cs="Times New Roman"/>
          <w:i/>
          <w:sz w:val="24"/>
          <w:szCs w:val="24"/>
        </w:rPr>
        <w:t xml:space="preserve"> </w:t>
      </w:r>
      <w:r w:rsidRPr="005F605B">
        <w:rPr>
          <w:rFonts w:eastAsia="Times New Roman" w:cs="Times New Roman"/>
          <w:i/>
          <w:sz w:val="24"/>
          <w:szCs w:val="24"/>
        </w:rPr>
        <w:t>be</w:t>
      </w:r>
      <w:r w:rsidR="00B66DB9">
        <w:rPr>
          <w:rFonts w:eastAsia="Times New Roman" w:cs="Times New Roman"/>
          <w:i/>
          <w:sz w:val="24"/>
          <w:szCs w:val="24"/>
        </w:rPr>
        <w:t xml:space="preserve"> </w:t>
      </w:r>
      <w:r w:rsidRPr="005F605B">
        <w:rPr>
          <w:rFonts w:eastAsia="Times New Roman" w:cs="Times New Roman"/>
          <w:i/>
          <w:spacing w:val="-1"/>
          <w:sz w:val="24"/>
          <w:szCs w:val="24"/>
        </w:rPr>
        <w:t>s</w:t>
      </w:r>
      <w:r w:rsidRPr="005F605B">
        <w:rPr>
          <w:rFonts w:eastAsia="Times New Roman" w:cs="Times New Roman"/>
          <w:i/>
          <w:sz w:val="24"/>
          <w:szCs w:val="24"/>
        </w:rPr>
        <w:t>u</w:t>
      </w:r>
      <w:r w:rsidRPr="005F605B">
        <w:rPr>
          <w:rFonts w:eastAsia="Times New Roman" w:cs="Times New Roman"/>
          <w:i/>
          <w:spacing w:val="1"/>
          <w:sz w:val="24"/>
          <w:szCs w:val="24"/>
        </w:rPr>
        <w:t>b</w:t>
      </w:r>
      <w:r w:rsidRPr="005F605B">
        <w:rPr>
          <w:rFonts w:eastAsia="Times New Roman" w:cs="Times New Roman"/>
          <w:i/>
          <w:sz w:val="24"/>
          <w:szCs w:val="24"/>
        </w:rPr>
        <w:t>ject</w:t>
      </w:r>
      <w:r w:rsidR="00B66DB9">
        <w:rPr>
          <w:rFonts w:eastAsia="Times New Roman" w:cs="Times New Roman"/>
          <w:i/>
          <w:sz w:val="24"/>
          <w:szCs w:val="24"/>
        </w:rPr>
        <w:t xml:space="preserve"> </w:t>
      </w:r>
      <w:r w:rsidRPr="005F605B">
        <w:rPr>
          <w:rFonts w:eastAsia="Times New Roman" w:cs="Times New Roman"/>
          <w:i/>
          <w:sz w:val="24"/>
          <w:szCs w:val="24"/>
        </w:rPr>
        <w:t>to</w:t>
      </w:r>
      <w:r w:rsidR="00B66DB9">
        <w:rPr>
          <w:rFonts w:eastAsia="Times New Roman" w:cs="Times New Roman"/>
          <w:i/>
          <w:sz w:val="24"/>
          <w:szCs w:val="24"/>
        </w:rPr>
        <w:t xml:space="preserve"> </w:t>
      </w:r>
      <w:r w:rsidRPr="005F605B">
        <w:rPr>
          <w:rFonts w:eastAsia="Times New Roman" w:cs="Times New Roman"/>
          <w:i/>
          <w:sz w:val="24"/>
          <w:szCs w:val="24"/>
        </w:rPr>
        <w:t>di</w:t>
      </w:r>
      <w:r w:rsidRPr="005F605B">
        <w:rPr>
          <w:rFonts w:eastAsia="Times New Roman" w:cs="Times New Roman"/>
          <w:i/>
          <w:spacing w:val="-1"/>
          <w:sz w:val="24"/>
          <w:szCs w:val="24"/>
        </w:rPr>
        <w:t>s</w:t>
      </w:r>
      <w:r w:rsidRPr="005F605B">
        <w:rPr>
          <w:rFonts w:eastAsia="Times New Roman" w:cs="Times New Roman"/>
          <w:i/>
          <w:sz w:val="24"/>
          <w:szCs w:val="24"/>
        </w:rPr>
        <w:t>cri</w:t>
      </w:r>
      <w:r w:rsidRPr="005F605B">
        <w:rPr>
          <w:rFonts w:eastAsia="Times New Roman" w:cs="Times New Roman"/>
          <w:i/>
          <w:spacing w:val="6"/>
          <w:sz w:val="24"/>
          <w:szCs w:val="24"/>
        </w:rPr>
        <w:t>m</w:t>
      </w:r>
      <w:r w:rsidRPr="005F605B">
        <w:rPr>
          <w:rFonts w:eastAsia="Times New Roman" w:cs="Times New Roman"/>
          <w:i/>
          <w:sz w:val="24"/>
          <w:szCs w:val="24"/>
        </w:rPr>
        <w:t>ination</w:t>
      </w:r>
      <w:r w:rsidR="00B66DB9">
        <w:rPr>
          <w:rFonts w:eastAsia="Times New Roman" w:cs="Times New Roman"/>
          <w:i/>
          <w:sz w:val="24"/>
          <w:szCs w:val="24"/>
        </w:rPr>
        <w:t xml:space="preserve"> </w:t>
      </w:r>
      <w:r w:rsidRPr="005F605B">
        <w:rPr>
          <w:rFonts w:eastAsia="Times New Roman" w:cs="Times New Roman"/>
          <w:i/>
          <w:sz w:val="24"/>
          <w:szCs w:val="24"/>
        </w:rPr>
        <w:t>under</w:t>
      </w:r>
      <w:r w:rsidR="00B66DB9">
        <w:rPr>
          <w:rFonts w:eastAsia="Times New Roman" w:cs="Times New Roman"/>
          <w:i/>
          <w:sz w:val="24"/>
          <w:szCs w:val="24"/>
        </w:rPr>
        <w:t xml:space="preserve"> </w:t>
      </w:r>
      <w:r w:rsidRPr="005F605B">
        <w:rPr>
          <w:rFonts w:eastAsia="Times New Roman" w:cs="Times New Roman"/>
          <w:i/>
          <w:sz w:val="24"/>
          <w:szCs w:val="24"/>
        </w:rPr>
        <w:t>a</w:t>
      </w:r>
      <w:r w:rsidRPr="005F605B">
        <w:rPr>
          <w:rFonts w:eastAsia="Times New Roman" w:cs="Times New Roman"/>
          <w:i/>
          <w:spacing w:val="1"/>
          <w:sz w:val="24"/>
          <w:szCs w:val="24"/>
        </w:rPr>
        <w:t>n</w:t>
      </w:r>
      <w:r w:rsidRPr="005F605B">
        <w:rPr>
          <w:rFonts w:eastAsia="Times New Roman" w:cs="Times New Roman"/>
          <w:i/>
          <w:sz w:val="24"/>
          <w:szCs w:val="24"/>
        </w:rPr>
        <w:t>y</w:t>
      </w:r>
      <w:r w:rsidR="00B66DB9">
        <w:rPr>
          <w:rFonts w:eastAsia="Times New Roman" w:cs="Times New Roman"/>
          <w:i/>
          <w:sz w:val="24"/>
          <w:szCs w:val="24"/>
        </w:rPr>
        <w:t xml:space="preserve"> </w:t>
      </w:r>
      <w:r w:rsidRPr="005F605B">
        <w:rPr>
          <w:rFonts w:eastAsia="Times New Roman" w:cs="Times New Roman"/>
          <w:i/>
          <w:sz w:val="24"/>
          <w:szCs w:val="24"/>
        </w:rPr>
        <w:t>educati</w:t>
      </w:r>
      <w:r w:rsidRPr="005F605B">
        <w:rPr>
          <w:rFonts w:eastAsia="Times New Roman" w:cs="Times New Roman"/>
          <w:i/>
          <w:spacing w:val="1"/>
          <w:sz w:val="24"/>
          <w:szCs w:val="24"/>
        </w:rPr>
        <w:t>o</w:t>
      </w:r>
      <w:r w:rsidRPr="005F605B">
        <w:rPr>
          <w:rFonts w:eastAsia="Times New Roman" w:cs="Times New Roman"/>
          <w:i/>
          <w:sz w:val="24"/>
          <w:szCs w:val="24"/>
        </w:rPr>
        <w:t>n</w:t>
      </w:r>
      <w:r w:rsidRPr="005F605B">
        <w:rPr>
          <w:rFonts w:eastAsia="Times New Roman" w:cs="Times New Roman"/>
          <w:i/>
          <w:spacing w:val="1"/>
          <w:sz w:val="24"/>
          <w:szCs w:val="24"/>
        </w:rPr>
        <w:t>a</w:t>
      </w:r>
      <w:r w:rsidRPr="005F605B">
        <w:rPr>
          <w:rFonts w:eastAsia="Times New Roman" w:cs="Times New Roman"/>
          <w:i/>
          <w:sz w:val="24"/>
          <w:szCs w:val="24"/>
        </w:rPr>
        <w:t>l</w:t>
      </w:r>
      <w:r w:rsidR="00B66DB9">
        <w:rPr>
          <w:rFonts w:eastAsia="Times New Roman" w:cs="Times New Roman"/>
          <w:i/>
          <w:sz w:val="24"/>
          <w:szCs w:val="24"/>
        </w:rPr>
        <w:t xml:space="preserve"> </w:t>
      </w:r>
      <w:r w:rsidRPr="005F605B">
        <w:rPr>
          <w:rFonts w:eastAsia="Times New Roman" w:cs="Times New Roman"/>
          <w:i/>
          <w:sz w:val="24"/>
          <w:szCs w:val="24"/>
        </w:rPr>
        <w:t>pr</w:t>
      </w:r>
      <w:r w:rsidRPr="005F605B">
        <w:rPr>
          <w:rFonts w:eastAsia="Times New Roman" w:cs="Times New Roman"/>
          <w:i/>
          <w:spacing w:val="1"/>
          <w:sz w:val="24"/>
          <w:szCs w:val="24"/>
        </w:rPr>
        <w:t>o</w:t>
      </w:r>
      <w:r w:rsidRPr="005F605B">
        <w:rPr>
          <w:rFonts w:eastAsia="Times New Roman" w:cs="Times New Roman"/>
          <w:i/>
          <w:sz w:val="24"/>
          <w:szCs w:val="24"/>
        </w:rPr>
        <w:t>g</w:t>
      </w:r>
      <w:r w:rsidRPr="005F605B">
        <w:rPr>
          <w:rFonts w:eastAsia="Times New Roman" w:cs="Times New Roman"/>
          <w:i/>
          <w:spacing w:val="-1"/>
          <w:sz w:val="24"/>
          <w:szCs w:val="24"/>
        </w:rPr>
        <w:t>r</w:t>
      </w:r>
      <w:r w:rsidRPr="005F605B">
        <w:rPr>
          <w:rFonts w:eastAsia="Times New Roman" w:cs="Times New Roman"/>
          <w:i/>
          <w:sz w:val="24"/>
          <w:szCs w:val="24"/>
        </w:rPr>
        <w:t>am</w:t>
      </w:r>
      <w:r w:rsidR="00B66DB9">
        <w:rPr>
          <w:rFonts w:eastAsia="Times New Roman" w:cs="Times New Roman"/>
          <w:i/>
          <w:sz w:val="24"/>
          <w:szCs w:val="24"/>
        </w:rPr>
        <w:t xml:space="preserve"> </w:t>
      </w:r>
      <w:r w:rsidRPr="005F605B">
        <w:rPr>
          <w:rFonts w:eastAsia="Times New Roman" w:cs="Times New Roman"/>
          <w:i/>
          <w:sz w:val="24"/>
          <w:szCs w:val="24"/>
        </w:rPr>
        <w:t>or activity</w:t>
      </w:r>
      <w:r w:rsidR="00B66DB9">
        <w:rPr>
          <w:rFonts w:eastAsia="Times New Roman" w:cs="Times New Roman"/>
          <w:i/>
          <w:sz w:val="24"/>
          <w:szCs w:val="24"/>
        </w:rPr>
        <w:t xml:space="preserve"> </w:t>
      </w:r>
      <w:r w:rsidRPr="005F605B">
        <w:rPr>
          <w:rFonts w:eastAsia="Times New Roman" w:cs="Times New Roman"/>
          <w:i/>
          <w:sz w:val="24"/>
          <w:szCs w:val="24"/>
        </w:rPr>
        <w:t>in</w:t>
      </w:r>
      <w:r w:rsidR="00B66DB9">
        <w:rPr>
          <w:rFonts w:eastAsia="Times New Roman" w:cs="Times New Roman"/>
          <w:i/>
          <w:sz w:val="24"/>
          <w:szCs w:val="24"/>
        </w:rPr>
        <w:t xml:space="preserve"> </w:t>
      </w:r>
      <w:r w:rsidRPr="005F605B">
        <w:rPr>
          <w:rFonts w:eastAsia="Times New Roman" w:cs="Times New Roman"/>
          <w:i/>
          <w:sz w:val="24"/>
          <w:szCs w:val="24"/>
        </w:rPr>
        <w:t>the</w:t>
      </w:r>
      <w:r w:rsidR="00B66DB9">
        <w:rPr>
          <w:rFonts w:eastAsia="Times New Roman" w:cs="Times New Roman"/>
          <w:i/>
          <w:sz w:val="24"/>
          <w:szCs w:val="24"/>
        </w:rPr>
        <w:t xml:space="preserve"> </w:t>
      </w:r>
      <w:r w:rsidRPr="005F605B">
        <w:rPr>
          <w:rFonts w:eastAsia="Times New Roman" w:cs="Times New Roman"/>
          <w:i/>
          <w:sz w:val="24"/>
          <w:szCs w:val="24"/>
        </w:rPr>
        <w:t>u</w:t>
      </w:r>
      <w:r w:rsidRPr="005F605B">
        <w:rPr>
          <w:rFonts w:eastAsia="Times New Roman" w:cs="Times New Roman"/>
          <w:i/>
          <w:spacing w:val="1"/>
          <w:sz w:val="24"/>
          <w:szCs w:val="24"/>
        </w:rPr>
        <w:t>n</w:t>
      </w:r>
      <w:r w:rsidRPr="005F605B">
        <w:rPr>
          <w:rFonts w:eastAsia="Times New Roman" w:cs="Times New Roman"/>
          <w:i/>
          <w:sz w:val="24"/>
          <w:szCs w:val="24"/>
        </w:rPr>
        <w:t>ive</w:t>
      </w:r>
      <w:r w:rsidRPr="005F605B">
        <w:rPr>
          <w:rFonts w:eastAsia="Times New Roman" w:cs="Times New Roman"/>
          <w:i/>
          <w:spacing w:val="-1"/>
          <w:sz w:val="24"/>
          <w:szCs w:val="24"/>
        </w:rPr>
        <w:t>r</w:t>
      </w:r>
      <w:r w:rsidRPr="005F605B">
        <w:rPr>
          <w:rFonts w:eastAsia="Times New Roman" w:cs="Times New Roman"/>
          <w:i/>
          <w:sz w:val="24"/>
          <w:szCs w:val="24"/>
        </w:rPr>
        <w:t>sity.</w:t>
      </w:r>
      <w:r w:rsidR="00B66DB9">
        <w:rPr>
          <w:rFonts w:eastAsia="Times New Roman" w:cs="Times New Roman"/>
          <w:i/>
          <w:sz w:val="24"/>
          <w:szCs w:val="24"/>
        </w:rPr>
        <w:t xml:space="preserve"> </w:t>
      </w:r>
      <w:r w:rsidRPr="005F605B">
        <w:rPr>
          <w:rFonts w:eastAsia="Times New Roman" w:cs="Times New Roman"/>
          <w:i/>
          <w:sz w:val="24"/>
          <w:szCs w:val="24"/>
        </w:rPr>
        <w:t>T</w:t>
      </w:r>
      <w:r w:rsidRPr="005F605B">
        <w:rPr>
          <w:rFonts w:eastAsia="Times New Roman" w:cs="Times New Roman"/>
          <w:i/>
          <w:spacing w:val="1"/>
          <w:sz w:val="24"/>
          <w:szCs w:val="24"/>
        </w:rPr>
        <w:t>h</w:t>
      </w:r>
      <w:r w:rsidRPr="005F605B">
        <w:rPr>
          <w:rFonts w:eastAsia="Times New Roman" w:cs="Times New Roman"/>
          <w:i/>
          <w:sz w:val="24"/>
          <w:szCs w:val="24"/>
        </w:rPr>
        <w:t>e</w:t>
      </w:r>
      <w:r w:rsidR="00B66DB9">
        <w:rPr>
          <w:rFonts w:eastAsia="Times New Roman" w:cs="Times New Roman"/>
          <w:i/>
          <w:sz w:val="24"/>
          <w:szCs w:val="24"/>
        </w:rPr>
        <w:t xml:space="preserve"> </w:t>
      </w:r>
      <w:r w:rsidRPr="005F605B">
        <w:rPr>
          <w:rFonts w:eastAsia="Times New Roman" w:cs="Times New Roman"/>
          <w:i/>
          <w:sz w:val="24"/>
          <w:szCs w:val="24"/>
        </w:rPr>
        <w:t>Co</w:t>
      </w:r>
      <w:r w:rsidRPr="005F605B">
        <w:rPr>
          <w:rFonts w:eastAsia="Times New Roman" w:cs="Times New Roman"/>
          <w:i/>
          <w:spacing w:val="1"/>
          <w:sz w:val="24"/>
          <w:szCs w:val="24"/>
        </w:rPr>
        <w:t>o</w:t>
      </w:r>
      <w:r w:rsidRPr="005F605B">
        <w:rPr>
          <w:rFonts w:eastAsia="Times New Roman" w:cs="Times New Roman"/>
          <w:i/>
          <w:sz w:val="24"/>
          <w:szCs w:val="24"/>
        </w:rPr>
        <w:t>rdinator of</w:t>
      </w:r>
      <w:r w:rsidR="00B66DB9">
        <w:rPr>
          <w:rFonts w:eastAsia="Times New Roman" w:cs="Times New Roman"/>
          <w:i/>
          <w:sz w:val="24"/>
          <w:szCs w:val="24"/>
        </w:rPr>
        <w:t xml:space="preserve"> </w:t>
      </w:r>
      <w:r w:rsidRPr="005F605B">
        <w:rPr>
          <w:rFonts w:eastAsia="Times New Roman" w:cs="Times New Roman"/>
          <w:i/>
          <w:sz w:val="24"/>
          <w:szCs w:val="24"/>
        </w:rPr>
        <w:t>Co</w:t>
      </w:r>
      <w:r w:rsidRPr="005F605B">
        <w:rPr>
          <w:rFonts w:eastAsia="Times New Roman" w:cs="Times New Roman"/>
          <w:i/>
          <w:spacing w:val="1"/>
          <w:sz w:val="24"/>
          <w:szCs w:val="24"/>
        </w:rPr>
        <w:t>u</w:t>
      </w:r>
      <w:r w:rsidRPr="005F605B">
        <w:rPr>
          <w:rFonts w:eastAsia="Times New Roman" w:cs="Times New Roman"/>
          <w:i/>
          <w:sz w:val="24"/>
          <w:szCs w:val="24"/>
        </w:rPr>
        <w:t>n</w:t>
      </w:r>
      <w:r w:rsidRPr="005F605B">
        <w:rPr>
          <w:rFonts w:eastAsia="Times New Roman" w:cs="Times New Roman"/>
          <w:i/>
          <w:spacing w:val="-1"/>
          <w:sz w:val="24"/>
          <w:szCs w:val="24"/>
        </w:rPr>
        <w:t>s</w:t>
      </w:r>
      <w:r w:rsidRPr="005F605B">
        <w:rPr>
          <w:rFonts w:eastAsia="Times New Roman" w:cs="Times New Roman"/>
          <w:i/>
          <w:sz w:val="24"/>
          <w:szCs w:val="24"/>
        </w:rPr>
        <w:t>eling</w:t>
      </w:r>
      <w:r w:rsidR="00B66DB9">
        <w:rPr>
          <w:rFonts w:eastAsia="Times New Roman" w:cs="Times New Roman"/>
          <w:i/>
          <w:sz w:val="24"/>
          <w:szCs w:val="24"/>
        </w:rPr>
        <w:t xml:space="preserve"> </w:t>
      </w:r>
      <w:r w:rsidRPr="005F605B">
        <w:rPr>
          <w:rFonts w:eastAsia="Times New Roman" w:cs="Times New Roman"/>
          <w:i/>
          <w:sz w:val="24"/>
          <w:szCs w:val="24"/>
        </w:rPr>
        <w:t>Servi</w:t>
      </w:r>
      <w:r w:rsidRPr="005F605B">
        <w:rPr>
          <w:rFonts w:eastAsia="Times New Roman" w:cs="Times New Roman"/>
          <w:i/>
          <w:spacing w:val="1"/>
          <w:sz w:val="24"/>
          <w:szCs w:val="24"/>
        </w:rPr>
        <w:t>c</w:t>
      </w:r>
      <w:r w:rsidRPr="005F605B">
        <w:rPr>
          <w:rFonts w:eastAsia="Times New Roman" w:cs="Times New Roman"/>
          <w:i/>
          <w:sz w:val="24"/>
          <w:szCs w:val="24"/>
        </w:rPr>
        <w:t>es</w:t>
      </w:r>
      <w:r w:rsidR="00B66DB9">
        <w:rPr>
          <w:rFonts w:eastAsia="Times New Roman" w:cs="Times New Roman"/>
          <w:i/>
          <w:sz w:val="24"/>
          <w:szCs w:val="24"/>
        </w:rPr>
        <w:t xml:space="preserve"> </w:t>
      </w:r>
      <w:r w:rsidRPr="005F605B">
        <w:rPr>
          <w:rFonts w:eastAsia="Times New Roman" w:cs="Times New Roman"/>
          <w:i/>
          <w:sz w:val="24"/>
          <w:szCs w:val="24"/>
        </w:rPr>
        <w:t>serves</w:t>
      </w:r>
      <w:r w:rsidR="00B66DB9">
        <w:rPr>
          <w:rFonts w:eastAsia="Times New Roman" w:cs="Times New Roman"/>
          <w:i/>
          <w:sz w:val="24"/>
          <w:szCs w:val="24"/>
        </w:rPr>
        <w:t xml:space="preserve"> </w:t>
      </w:r>
      <w:r w:rsidRPr="005F605B">
        <w:rPr>
          <w:rFonts w:eastAsia="Times New Roman" w:cs="Times New Roman"/>
          <w:i/>
          <w:sz w:val="24"/>
          <w:szCs w:val="24"/>
        </w:rPr>
        <w:t>as</w:t>
      </w:r>
      <w:r w:rsidR="00B66DB9">
        <w:rPr>
          <w:rFonts w:eastAsia="Times New Roman" w:cs="Times New Roman"/>
          <w:i/>
          <w:sz w:val="24"/>
          <w:szCs w:val="24"/>
        </w:rPr>
        <w:t xml:space="preserve"> </w:t>
      </w:r>
      <w:r w:rsidRPr="005F605B">
        <w:rPr>
          <w:rFonts w:eastAsia="Times New Roman" w:cs="Times New Roman"/>
          <w:i/>
          <w:sz w:val="24"/>
          <w:szCs w:val="24"/>
        </w:rPr>
        <w:t>the</w:t>
      </w:r>
      <w:r w:rsidR="00B66DB9">
        <w:rPr>
          <w:rFonts w:eastAsia="Times New Roman" w:cs="Times New Roman"/>
          <w:i/>
          <w:sz w:val="24"/>
          <w:szCs w:val="24"/>
        </w:rPr>
        <w:t xml:space="preserve"> </w:t>
      </w:r>
      <w:r w:rsidRPr="005F605B">
        <w:rPr>
          <w:rFonts w:eastAsia="Times New Roman" w:cs="Times New Roman"/>
          <w:i/>
          <w:sz w:val="24"/>
          <w:szCs w:val="24"/>
        </w:rPr>
        <w:t>co</w:t>
      </w:r>
      <w:r w:rsidRPr="005F605B">
        <w:rPr>
          <w:rFonts w:eastAsia="Times New Roman" w:cs="Times New Roman"/>
          <w:i/>
          <w:spacing w:val="1"/>
          <w:sz w:val="24"/>
          <w:szCs w:val="24"/>
        </w:rPr>
        <w:t>o</w:t>
      </w:r>
      <w:r w:rsidRPr="005F605B">
        <w:rPr>
          <w:rFonts w:eastAsia="Times New Roman" w:cs="Times New Roman"/>
          <w:i/>
          <w:sz w:val="24"/>
          <w:szCs w:val="24"/>
        </w:rPr>
        <w:t>rdi</w:t>
      </w:r>
      <w:r w:rsidRPr="005F605B">
        <w:rPr>
          <w:rFonts w:eastAsia="Times New Roman" w:cs="Times New Roman"/>
          <w:i/>
          <w:spacing w:val="1"/>
          <w:sz w:val="24"/>
          <w:szCs w:val="24"/>
        </w:rPr>
        <w:t>n</w:t>
      </w:r>
      <w:r w:rsidRPr="005F605B">
        <w:rPr>
          <w:rFonts w:eastAsia="Times New Roman" w:cs="Times New Roman"/>
          <w:i/>
          <w:sz w:val="24"/>
          <w:szCs w:val="24"/>
        </w:rPr>
        <w:t>ator of</w:t>
      </w:r>
      <w:r w:rsidR="00B66DB9">
        <w:rPr>
          <w:rFonts w:eastAsia="Times New Roman" w:cs="Times New Roman"/>
          <w:i/>
          <w:sz w:val="24"/>
          <w:szCs w:val="24"/>
        </w:rPr>
        <w:t xml:space="preserve"> </w:t>
      </w:r>
      <w:r w:rsidRPr="005F605B">
        <w:rPr>
          <w:rFonts w:eastAsia="Times New Roman" w:cs="Times New Roman"/>
          <w:i/>
          <w:sz w:val="24"/>
          <w:szCs w:val="24"/>
        </w:rPr>
        <w:t>stu</w:t>
      </w:r>
      <w:r w:rsidRPr="005F605B">
        <w:rPr>
          <w:rFonts w:eastAsia="Times New Roman" w:cs="Times New Roman"/>
          <w:i/>
          <w:spacing w:val="1"/>
          <w:sz w:val="24"/>
          <w:szCs w:val="24"/>
        </w:rPr>
        <w:t>d</w:t>
      </w:r>
      <w:r w:rsidRPr="005F605B">
        <w:rPr>
          <w:rFonts w:eastAsia="Times New Roman" w:cs="Times New Roman"/>
          <w:i/>
          <w:sz w:val="24"/>
          <w:szCs w:val="24"/>
        </w:rPr>
        <w:t>en</w:t>
      </w:r>
      <w:r w:rsidRPr="005F605B">
        <w:rPr>
          <w:rFonts w:eastAsia="Times New Roman" w:cs="Times New Roman"/>
          <w:i/>
          <w:spacing w:val="-1"/>
          <w:sz w:val="24"/>
          <w:szCs w:val="24"/>
        </w:rPr>
        <w:t>t</w:t>
      </w:r>
      <w:r w:rsidRPr="005F605B">
        <w:rPr>
          <w:rFonts w:eastAsia="Times New Roman" w:cs="Times New Roman"/>
          <w:i/>
          <w:sz w:val="24"/>
          <w:szCs w:val="24"/>
        </w:rPr>
        <w:t>s</w:t>
      </w:r>
      <w:r w:rsidR="00B66DB9">
        <w:rPr>
          <w:rFonts w:eastAsia="Times New Roman" w:cs="Times New Roman"/>
          <w:i/>
          <w:sz w:val="24"/>
          <w:szCs w:val="24"/>
        </w:rPr>
        <w:t xml:space="preserve"> </w:t>
      </w:r>
      <w:r w:rsidRPr="005F605B">
        <w:rPr>
          <w:rFonts w:eastAsia="Times New Roman" w:cs="Times New Roman"/>
          <w:i/>
          <w:sz w:val="24"/>
          <w:szCs w:val="24"/>
        </w:rPr>
        <w:t>with</w:t>
      </w:r>
      <w:r w:rsidR="00B66DB9">
        <w:rPr>
          <w:rFonts w:eastAsia="Times New Roman" w:cs="Times New Roman"/>
          <w:i/>
          <w:sz w:val="24"/>
          <w:szCs w:val="24"/>
        </w:rPr>
        <w:t xml:space="preserve"> </w:t>
      </w:r>
      <w:r w:rsidRPr="005F605B">
        <w:rPr>
          <w:rFonts w:eastAsia="Times New Roman" w:cs="Times New Roman"/>
          <w:i/>
          <w:sz w:val="24"/>
          <w:szCs w:val="24"/>
        </w:rPr>
        <w:t>a disa</w:t>
      </w:r>
      <w:r w:rsidRPr="005F605B">
        <w:rPr>
          <w:rFonts w:eastAsia="Times New Roman" w:cs="Times New Roman"/>
          <w:i/>
          <w:spacing w:val="1"/>
          <w:sz w:val="24"/>
          <w:szCs w:val="24"/>
        </w:rPr>
        <w:t>b</w:t>
      </w:r>
      <w:r w:rsidRPr="005F605B">
        <w:rPr>
          <w:rFonts w:eastAsia="Times New Roman" w:cs="Times New Roman"/>
          <w:i/>
          <w:sz w:val="24"/>
          <w:szCs w:val="24"/>
        </w:rPr>
        <w:t>ility</w:t>
      </w:r>
      <w:r w:rsidR="00B66DB9">
        <w:rPr>
          <w:rFonts w:eastAsia="Times New Roman" w:cs="Times New Roman"/>
          <w:i/>
          <w:sz w:val="24"/>
          <w:szCs w:val="24"/>
        </w:rPr>
        <w:t xml:space="preserve"> </w:t>
      </w:r>
      <w:r w:rsidRPr="005F605B">
        <w:rPr>
          <w:rFonts w:eastAsia="Times New Roman" w:cs="Times New Roman"/>
          <w:i/>
          <w:sz w:val="24"/>
          <w:szCs w:val="24"/>
        </w:rPr>
        <w:t>a</w:t>
      </w:r>
      <w:r w:rsidRPr="005F605B">
        <w:rPr>
          <w:rFonts w:eastAsia="Times New Roman" w:cs="Times New Roman"/>
          <w:i/>
          <w:spacing w:val="1"/>
          <w:sz w:val="24"/>
          <w:szCs w:val="24"/>
        </w:rPr>
        <w:t>n</w:t>
      </w:r>
      <w:r w:rsidRPr="005F605B">
        <w:rPr>
          <w:rFonts w:eastAsia="Times New Roman" w:cs="Times New Roman"/>
          <w:i/>
          <w:sz w:val="24"/>
          <w:szCs w:val="24"/>
        </w:rPr>
        <w:t>d</w:t>
      </w:r>
      <w:r w:rsidR="00B66DB9">
        <w:rPr>
          <w:rFonts w:eastAsia="Times New Roman" w:cs="Times New Roman"/>
          <w:i/>
          <w:sz w:val="24"/>
          <w:szCs w:val="24"/>
        </w:rPr>
        <w:t xml:space="preserve"> </w:t>
      </w:r>
      <w:r w:rsidRPr="005F605B">
        <w:rPr>
          <w:rFonts w:eastAsia="Times New Roman" w:cs="Times New Roman"/>
          <w:i/>
          <w:sz w:val="24"/>
          <w:szCs w:val="24"/>
        </w:rPr>
        <w:t>sh</w:t>
      </w:r>
      <w:r w:rsidRPr="005F605B">
        <w:rPr>
          <w:rFonts w:eastAsia="Times New Roman" w:cs="Times New Roman"/>
          <w:i/>
          <w:spacing w:val="1"/>
          <w:sz w:val="24"/>
          <w:szCs w:val="24"/>
        </w:rPr>
        <w:t>o</w:t>
      </w:r>
      <w:r w:rsidRPr="005F605B">
        <w:rPr>
          <w:rFonts w:eastAsia="Times New Roman" w:cs="Times New Roman"/>
          <w:i/>
          <w:sz w:val="24"/>
          <w:szCs w:val="24"/>
        </w:rPr>
        <w:t>uld</w:t>
      </w:r>
      <w:r w:rsidR="00B66DB9">
        <w:rPr>
          <w:rFonts w:eastAsia="Times New Roman" w:cs="Times New Roman"/>
          <w:i/>
          <w:sz w:val="24"/>
          <w:szCs w:val="24"/>
        </w:rPr>
        <w:t xml:space="preserve"> </w:t>
      </w:r>
      <w:r w:rsidRPr="005F605B">
        <w:rPr>
          <w:rFonts w:eastAsia="Times New Roman" w:cs="Times New Roman"/>
          <w:i/>
          <w:sz w:val="24"/>
          <w:szCs w:val="24"/>
        </w:rPr>
        <w:t>be</w:t>
      </w:r>
      <w:r w:rsidR="00B66DB9">
        <w:rPr>
          <w:rFonts w:eastAsia="Times New Roman" w:cs="Times New Roman"/>
          <w:i/>
          <w:sz w:val="24"/>
          <w:szCs w:val="24"/>
        </w:rPr>
        <w:t xml:space="preserve"> </w:t>
      </w:r>
      <w:r w:rsidRPr="005F605B">
        <w:rPr>
          <w:rFonts w:eastAsia="Times New Roman" w:cs="Times New Roman"/>
          <w:i/>
          <w:sz w:val="24"/>
          <w:szCs w:val="24"/>
        </w:rPr>
        <w:t>co</w:t>
      </w:r>
      <w:r w:rsidRPr="005F605B">
        <w:rPr>
          <w:rFonts w:eastAsia="Times New Roman" w:cs="Times New Roman"/>
          <w:i/>
          <w:spacing w:val="1"/>
          <w:sz w:val="24"/>
          <w:szCs w:val="24"/>
        </w:rPr>
        <w:t>n</w:t>
      </w:r>
      <w:r w:rsidRPr="005F605B">
        <w:rPr>
          <w:rFonts w:eastAsia="Times New Roman" w:cs="Times New Roman"/>
          <w:i/>
          <w:sz w:val="24"/>
          <w:szCs w:val="24"/>
        </w:rPr>
        <w:t>tacted</w:t>
      </w:r>
      <w:r w:rsidR="00B66DB9">
        <w:rPr>
          <w:rFonts w:eastAsia="Times New Roman" w:cs="Times New Roman"/>
          <w:i/>
          <w:sz w:val="24"/>
          <w:szCs w:val="24"/>
        </w:rPr>
        <w:t xml:space="preserve"> </w:t>
      </w:r>
      <w:r w:rsidRPr="005F605B">
        <w:rPr>
          <w:rFonts w:eastAsia="Times New Roman" w:cs="Times New Roman"/>
          <w:i/>
          <w:sz w:val="24"/>
          <w:szCs w:val="24"/>
        </w:rPr>
        <w:t>co</w:t>
      </w:r>
      <w:r w:rsidRPr="005F605B">
        <w:rPr>
          <w:rFonts w:eastAsia="Times New Roman" w:cs="Times New Roman"/>
          <w:i/>
          <w:spacing w:val="1"/>
          <w:sz w:val="24"/>
          <w:szCs w:val="24"/>
        </w:rPr>
        <w:t>n</w:t>
      </w:r>
      <w:r w:rsidRPr="005F605B">
        <w:rPr>
          <w:rFonts w:eastAsia="Times New Roman" w:cs="Times New Roman"/>
          <w:i/>
          <w:sz w:val="24"/>
          <w:szCs w:val="24"/>
        </w:rPr>
        <w:t>ce</w:t>
      </w:r>
      <w:r w:rsidRPr="005F605B">
        <w:rPr>
          <w:rFonts w:eastAsia="Times New Roman" w:cs="Times New Roman"/>
          <w:i/>
          <w:spacing w:val="-1"/>
          <w:sz w:val="24"/>
          <w:szCs w:val="24"/>
        </w:rPr>
        <w:t>r</w:t>
      </w:r>
      <w:r w:rsidRPr="005F605B">
        <w:rPr>
          <w:rFonts w:eastAsia="Times New Roman" w:cs="Times New Roman"/>
          <w:i/>
          <w:sz w:val="24"/>
          <w:szCs w:val="24"/>
        </w:rPr>
        <w:t>ning</w:t>
      </w:r>
      <w:r w:rsidR="00B66DB9">
        <w:rPr>
          <w:rFonts w:eastAsia="Times New Roman" w:cs="Times New Roman"/>
          <w:i/>
          <w:sz w:val="24"/>
          <w:szCs w:val="24"/>
        </w:rPr>
        <w:t xml:space="preserve"> </w:t>
      </w:r>
      <w:r w:rsidRPr="005F605B">
        <w:rPr>
          <w:rFonts w:eastAsia="Times New Roman" w:cs="Times New Roman"/>
          <w:i/>
          <w:sz w:val="24"/>
          <w:szCs w:val="24"/>
        </w:rPr>
        <w:t>accomm</w:t>
      </w:r>
      <w:r w:rsidRPr="005F605B">
        <w:rPr>
          <w:rFonts w:eastAsia="Times New Roman" w:cs="Times New Roman"/>
          <w:i/>
          <w:spacing w:val="1"/>
          <w:sz w:val="24"/>
          <w:szCs w:val="24"/>
        </w:rPr>
        <w:t>o</w:t>
      </w:r>
      <w:r w:rsidRPr="005F605B">
        <w:rPr>
          <w:rFonts w:eastAsia="Times New Roman" w:cs="Times New Roman"/>
          <w:i/>
          <w:sz w:val="24"/>
          <w:szCs w:val="24"/>
        </w:rPr>
        <w:t>d</w:t>
      </w:r>
      <w:r w:rsidRPr="005F605B">
        <w:rPr>
          <w:rFonts w:eastAsia="Times New Roman" w:cs="Times New Roman"/>
          <w:i/>
          <w:spacing w:val="1"/>
          <w:sz w:val="24"/>
          <w:szCs w:val="24"/>
        </w:rPr>
        <w:t>a</w:t>
      </w:r>
      <w:r w:rsidRPr="005F605B">
        <w:rPr>
          <w:rFonts w:eastAsia="Times New Roman" w:cs="Times New Roman"/>
          <w:i/>
          <w:sz w:val="24"/>
          <w:szCs w:val="24"/>
        </w:rPr>
        <w:t>ti</w:t>
      </w:r>
      <w:r w:rsidRPr="005F605B">
        <w:rPr>
          <w:rFonts w:eastAsia="Times New Roman" w:cs="Times New Roman"/>
          <w:i/>
          <w:spacing w:val="1"/>
          <w:sz w:val="24"/>
          <w:szCs w:val="24"/>
        </w:rPr>
        <w:t>o</w:t>
      </w:r>
      <w:r w:rsidRPr="005F605B">
        <w:rPr>
          <w:rFonts w:eastAsia="Times New Roman" w:cs="Times New Roman"/>
          <w:i/>
          <w:sz w:val="24"/>
          <w:szCs w:val="24"/>
        </w:rPr>
        <w:t>n re</w:t>
      </w:r>
      <w:r w:rsidRPr="005F605B">
        <w:rPr>
          <w:rFonts w:eastAsia="Times New Roman" w:cs="Times New Roman"/>
          <w:i/>
          <w:spacing w:val="-1"/>
          <w:sz w:val="24"/>
          <w:szCs w:val="24"/>
        </w:rPr>
        <w:t>q</w:t>
      </w:r>
      <w:r w:rsidRPr="005F605B">
        <w:rPr>
          <w:rFonts w:eastAsia="Times New Roman" w:cs="Times New Roman"/>
          <w:i/>
          <w:sz w:val="24"/>
          <w:szCs w:val="24"/>
        </w:rPr>
        <w:t>uests</w:t>
      </w:r>
      <w:r w:rsidR="00B66DB9">
        <w:rPr>
          <w:rFonts w:eastAsia="Times New Roman" w:cs="Times New Roman"/>
          <w:i/>
          <w:sz w:val="24"/>
          <w:szCs w:val="24"/>
        </w:rPr>
        <w:t xml:space="preserve"> </w:t>
      </w:r>
      <w:r w:rsidRPr="005F605B">
        <w:rPr>
          <w:rFonts w:eastAsia="Times New Roman" w:cs="Times New Roman"/>
          <w:i/>
          <w:sz w:val="24"/>
          <w:szCs w:val="24"/>
        </w:rPr>
        <w:t>at</w:t>
      </w:r>
      <w:r w:rsidR="00B66DB9">
        <w:rPr>
          <w:rFonts w:eastAsia="Times New Roman" w:cs="Times New Roman"/>
          <w:i/>
          <w:sz w:val="24"/>
          <w:szCs w:val="24"/>
        </w:rPr>
        <w:t xml:space="preserve"> </w:t>
      </w:r>
      <w:r w:rsidRPr="005F605B">
        <w:rPr>
          <w:rFonts w:eastAsia="Times New Roman" w:cs="Times New Roman"/>
          <w:i/>
          <w:sz w:val="24"/>
          <w:szCs w:val="24"/>
        </w:rPr>
        <w:t>(80</w:t>
      </w:r>
      <w:r w:rsidRPr="005F605B">
        <w:rPr>
          <w:rFonts w:eastAsia="Times New Roman" w:cs="Times New Roman"/>
          <w:i/>
          <w:spacing w:val="1"/>
          <w:sz w:val="24"/>
          <w:szCs w:val="24"/>
        </w:rPr>
        <w:t>6</w:t>
      </w:r>
      <w:r w:rsidRPr="005F605B">
        <w:rPr>
          <w:rFonts w:eastAsia="Times New Roman" w:cs="Times New Roman"/>
          <w:i/>
          <w:sz w:val="24"/>
          <w:szCs w:val="24"/>
        </w:rPr>
        <w:t>)2</w:t>
      </w:r>
      <w:r w:rsidRPr="005F605B">
        <w:rPr>
          <w:rFonts w:eastAsia="Times New Roman" w:cs="Times New Roman"/>
          <w:i/>
          <w:spacing w:val="1"/>
          <w:sz w:val="24"/>
          <w:szCs w:val="24"/>
        </w:rPr>
        <w:t>9</w:t>
      </w:r>
      <w:r w:rsidRPr="005F605B">
        <w:rPr>
          <w:rFonts w:eastAsia="Times New Roman" w:cs="Times New Roman"/>
          <w:i/>
          <w:spacing w:val="8"/>
          <w:sz w:val="24"/>
          <w:szCs w:val="24"/>
        </w:rPr>
        <w:t>1</w:t>
      </w:r>
      <w:r w:rsidRPr="005F605B">
        <w:rPr>
          <w:rFonts w:eastAsia="Times New Roman" w:cs="Times New Roman"/>
          <w:i/>
          <w:sz w:val="24"/>
          <w:szCs w:val="24"/>
        </w:rPr>
        <w:t>-376</w:t>
      </w:r>
      <w:r w:rsidRPr="005F605B">
        <w:rPr>
          <w:rFonts w:eastAsia="Times New Roman" w:cs="Times New Roman"/>
          <w:i/>
          <w:spacing w:val="1"/>
          <w:sz w:val="24"/>
          <w:szCs w:val="24"/>
        </w:rPr>
        <w:t>5</w:t>
      </w:r>
      <w:r w:rsidRPr="005F605B">
        <w:rPr>
          <w:rFonts w:eastAsia="Times New Roman" w:cs="Times New Roman"/>
          <w:i/>
          <w:sz w:val="24"/>
          <w:szCs w:val="24"/>
        </w:rPr>
        <w:t>.</w:t>
      </w:r>
      <w:r w:rsidR="00B66DB9">
        <w:rPr>
          <w:rFonts w:eastAsia="Times New Roman" w:cs="Times New Roman"/>
          <w:i/>
          <w:sz w:val="24"/>
          <w:szCs w:val="24"/>
        </w:rPr>
        <w:t xml:space="preserve"> </w:t>
      </w:r>
      <w:r w:rsidRPr="005F605B">
        <w:rPr>
          <w:rFonts w:eastAsia="Times New Roman" w:cs="Times New Roman"/>
          <w:i/>
          <w:sz w:val="24"/>
          <w:szCs w:val="24"/>
        </w:rPr>
        <w:t>Document</w:t>
      </w:r>
      <w:r w:rsidRPr="005F605B">
        <w:rPr>
          <w:rFonts w:eastAsia="Times New Roman" w:cs="Times New Roman"/>
          <w:i/>
          <w:spacing w:val="1"/>
          <w:sz w:val="24"/>
          <w:szCs w:val="24"/>
        </w:rPr>
        <w:t>a</w:t>
      </w:r>
      <w:r w:rsidRPr="005F605B">
        <w:rPr>
          <w:rFonts w:eastAsia="Times New Roman" w:cs="Times New Roman"/>
          <w:i/>
          <w:sz w:val="24"/>
          <w:szCs w:val="24"/>
        </w:rPr>
        <w:t>ti</w:t>
      </w:r>
      <w:r w:rsidRPr="005F605B">
        <w:rPr>
          <w:rFonts w:eastAsia="Times New Roman" w:cs="Times New Roman"/>
          <w:i/>
          <w:spacing w:val="1"/>
          <w:sz w:val="24"/>
          <w:szCs w:val="24"/>
        </w:rPr>
        <w:t>o</w:t>
      </w:r>
      <w:r w:rsidRPr="005F605B">
        <w:rPr>
          <w:rFonts w:eastAsia="Times New Roman" w:cs="Times New Roman"/>
          <w:i/>
          <w:sz w:val="24"/>
          <w:szCs w:val="24"/>
        </w:rPr>
        <w:t xml:space="preserve">n </w:t>
      </w:r>
      <w:r w:rsidRPr="005F605B">
        <w:rPr>
          <w:rFonts w:eastAsia="Times New Roman" w:cs="Times New Roman"/>
          <w:i/>
          <w:spacing w:val="2"/>
          <w:sz w:val="24"/>
          <w:szCs w:val="24"/>
        </w:rPr>
        <w:t>o</w:t>
      </w:r>
      <w:r w:rsidRPr="005F605B">
        <w:rPr>
          <w:rFonts w:eastAsia="Times New Roman" w:cs="Times New Roman"/>
          <w:i/>
          <w:sz w:val="24"/>
          <w:szCs w:val="24"/>
        </w:rPr>
        <w:t>f</w:t>
      </w:r>
      <w:r w:rsidR="00B66DB9">
        <w:rPr>
          <w:rFonts w:eastAsia="Times New Roman" w:cs="Times New Roman"/>
          <w:i/>
          <w:sz w:val="24"/>
          <w:szCs w:val="24"/>
        </w:rPr>
        <w:t xml:space="preserve"> </w:t>
      </w:r>
      <w:r w:rsidRPr="005F605B">
        <w:rPr>
          <w:rFonts w:eastAsia="Times New Roman" w:cs="Times New Roman"/>
          <w:i/>
          <w:sz w:val="24"/>
          <w:szCs w:val="24"/>
        </w:rPr>
        <w:t>a disa</w:t>
      </w:r>
      <w:r w:rsidRPr="005F605B">
        <w:rPr>
          <w:rFonts w:eastAsia="Times New Roman" w:cs="Times New Roman"/>
          <w:i/>
          <w:spacing w:val="1"/>
          <w:sz w:val="24"/>
          <w:szCs w:val="24"/>
        </w:rPr>
        <w:t>b</w:t>
      </w:r>
      <w:r w:rsidRPr="005F605B">
        <w:rPr>
          <w:rFonts w:eastAsia="Times New Roman" w:cs="Times New Roman"/>
          <w:i/>
          <w:sz w:val="24"/>
          <w:szCs w:val="24"/>
        </w:rPr>
        <w:t>ility</w:t>
      </w:r>
      <w:r w:rsidR="00B66DB9">
        <w:rPr>
          <w:rFonts w:eastAsia="Times New Roman" w:cs="Times New Roman"/>
          <w:i/>
          <w:sz w:val="24"/>
          <w:szCs w:val="24"/>
        </w:rPr>
        <w:t xml:space="preserve"> </w:t>
      </w:r>
      <w:r w:rsidRPr="005F605B">
        <w:rPr>
          <w:rFonts w:eastAsia="Times New Roman" w:cs="Times New Roman"/>
          <w:i/>
          <w:sz w:val="24"/>
          <w:szCs w:val="24"/>
        </w:rPr>
        <w:t>must</w:t>
      </w:r>
      <w:r w:rsidR="00B66DB9">
        <w:rPr>
          <w:rFonts w:eastAsia="Times New Roman" w:cs="Times New Roman"/>
          <w:i/>
          <w:sz w:val="24"/>
          <w:szCs w:val="24"/>
        </w:rPr>
        <w:t xml:space="preserve"> </w:t>
      </w:r>
      <w:r w:rsidRPr="005F605B">
        <w:rPr>
          <w:rFonts w:eastAsia="Times New Roman" w:cs="Times New Roman"/>
          <w:i/>
          <w:sz w:val="24"/>
          <w:szCs w:val="24"/>
        </w:rPr>
        <w:t>accomp</w:t>
      </w:r>
      <w:r w:rsidRPr="005F605B">
        <w:rPr>
          <w:rFonts w:eastAsia="Times New Roman" w:cs="Times New Roman"/>
          <w:i/>
          <w:spacing w:val="1"/>
          <w:sz w:val="24"/>
          <w:szCs w:val="24"/>
        </w:rPr>
        <w:t>a</w:t>
      </w:r>
      <w:r w:rsidRPr="005F605B">
        <w:rPr>
          <w:rFonts w:eastAsia="Times New Roman" w:cs="Times New Roman"/>
          <w:i/>
          <w:sz w:val="24"/>
          <w:szCs w:val="24"/>
        </w:rPr>
        <w:t>ny</w:t>
      </w:r>
      <w:r w:rsidR="00B66DB9">
        <w:rPr>
          <w:rFonts w:eastAsia="Times New Roman" w:cs="Times New Roman"/>
          <w:i/>
          <w:sz w:val="24"/>
          <w:szCs w:val="24"/>
        </w:rPr>
        <w:t xml:space="preserve"> </w:t>
      </w:r>
      <w:r w:rsidRPr="005F605B">
        <w:rPr>
          <w:rFonts w:eastAsia="Times New Roman" w:cs="Times New Roman"/>
          <w:i/>
          <w:sz w:val="24"/>
          <w:szCs w:val="24"/>
        </w:rPr>
        <w:t>a</w:t>
      </w:r>
      <w:r w:rsidRPr="005F605B">
        <w:rPr>
          <w:rFonts w:eastAsia="Times New Roman" w:cs="Times New Roman"/>
          <w:i/>
          <w:spacing w:val="1"/>
          <w:sz w:val="24"/>
          <w:szCs w:val="24"/>
        </w:rPr>
        <w:t>n</w:t>
      </w:r>
      <w:r w:rsidRPr="005F605B">
        <w:rPr>
          <w:rFonts w:eastAsia="Times New Roman" w:cs="Times New Roman"/>
          <w:i/>
          <w:sz w:val="24"/>
          <w:szCs w:val="24"/>
        </w:rPr>
        <w:t>y</w:t>
      </w:r>
      <w:r w:rsidR="00B66DB9">
        <w:rPr>
          <w:rFonts w:eastAsia="Times New Roman" w:cs="Times New Roman"/>
          <w:i/>
          <w:sz w:val="24"/>
          <w:szCs w:val="24"/>
        </w:rPr>
        <w:t xml:space="preserve"> </w:t>
      </w:r>
      <w:r w:rsidRPr="005F605B">
        <w:rPr>
          <w:rFonts w:eastAsia="Times New Roman" w:cs="Times New Roman"/>
          <w:i/>
          <w:sz w:val="24"/>
          <w:szCs w:val="24"/>
        </w:rPr>
        <w:t>request</w:t>
      </w:r>
      <w:r w:rsidR="00B66DB9">
        <w:rPr>
          <w:rFonts w:eastAsia="Times New Roman" w:cs="Times New Roman"/>
          <w:i/>
          <w:sz w:val="24"/>
          <w:szCs w:val="24"/>
        </w:rPr>
        <w:t xml:space="preserve"> </w:t>
      </w:r>
      <w:r w:rsidRPr="005F605B">
        <w:rPr>
          <w:rFonts w:eastAsia="Times New Roman" w:cs="Times New Roman"/>
          <w:i/>
          <w:sz w:val="24"/>
          <w:szCs w:val="24"/>
        </w:rPr>
        <w:t>for</w:t>
      </w:r>
      <w:r w:rsidR="00B66DB9">
        <w:rPr>
          <w:rFonts w:eastAsia="Times New Roman" w:cs="Times New Roman"/>
          <w:i/>
          <w:sz w:val="24"/>
          <w:szCs w:val="24"/>
        </w:rPr>
        <w:t xml:space="preserve"> </w:t>
      </w:r>
      <w:proofErr w:type="spellStart"/>
      <w:r w:rsidRPr="005F605B">
        <w:rPr>
          <w:rFonts w:eastAsia="Times New Roman" w:cs="Times New Roman"/>
          <w:i/>
          <w:sz w:val="24"/>
          <w:szCs w:val="24"/>
        </w:rPr>
        <w:t>accommo</w:t>
      </w:r>
      <w:r w:rsidRPr="005F605B">
        <w:rPr>
          <w:rFonts w:eastAsia="Times New Roman" w:cs="Times New Roman"/>
          <w:i/>
          <w:spacing w:val="1"/>
          <w:sz w:val="24"/>
          <w:szCs w:val="24"/>
        </w:rPr>
        <w:t>d</w:t>
      </w:r>
      <w:r w:rsidRPr="005F605B">
        <w:rPr>
          <w:rFonts w:eastAsia="Times New Roman" w:cs="Times New Roman"/>
          <w:i/>
          <w:sz w:val="24"/>
          <w:szCs w:val="24"/>
        </w:rPr>
        <w:t>ations</w:t>
      </w:r>
      <w:proofErr w:type="gramStart"/>
      <w:r w:rsidRPr="005F605B">
        <w:rPr>
          <w:rFonts w:eastAsia="Times New Roman" w:cs="Times New Roman"/>
          <w:i/>
          <w:sz w:val="24"/>
          <w:szCs w:val="24"/>
        </w:rPr>
        <w:t>.”</w:t>
      </w:r>
      <w:r>
        <w:rPr>
          <w:rFonts w:eastAsia="Times New Roman" w:cs="Times New Roman"/>
          <w:sz w:val="24"/>
          <w:szCs w:val="24"/>
        </w:rPr>
        <w:t>Problems</w:t>
      </w:r>
      <w:proofErr w:type="spellEnd"/>
      <w:proofErr w:type="gramEnd"/>
      <w:r>
        <w:rPr>
          <w:rFonts w:eastAsia="Times New Roman" w:cs="Times New Roman"/>
          <w:sz w:val="24"/>
          <w:szCs w:val="24"/>
        </w:rPr>
        <w:t xml:space="preserve"> with accessing digital materials should be referred to the EIRAC coordinator, Dr. Patricia </w:t>
      </w:r>
      <w:proofErr w:type="spellStart"/>
      <w:r>
        <w:rPr>
          <w:rFonts w:eastAsia="Times New Roman" w:cs="Times New Roman"/>
          <w:sz w:val="24"/>
          <w:szCs w:val="24"/>
        </w:rPr>
        <w:t>Ritschel-Trifilo</w:t>
      </w:r>
      <w:proofErr w:type="spellEnd"/>
      <w:r>
        <w:rPr>
          <w:rFonts w:eastAsia="Times New Roman" w:cs="Times New Roman"/>
          <w:sz w:val="24"/>
          <w:szCs w:val="24"/>
        </w:rPr>
        <w:t xml:space="preserve"> at 806-291-3745.</w:t>
      </w:r>
    </w:p>
    <w:p w14:paraId="5D5C89B1" w14:textId="77777777" w:rsidR="00BD118F" w:rsidRPr="005F605B" w:rsidRDefault="00BD118F" w:rsidP="00BD118F">
      <w:pPr>
        <w:spacing w:after="0"/>
        <w:jc w:val="both"/>
        <w:rPr>
          <w:sz w:val="24"/>
          <w:szCs w:val="24"/>
        </w:rPr>
      </w:pPr>
    </w:p>
    <w:p w14:paraId="421B30FB" w14:textId="77777777" w:rsidR="00BD118F" w:rsidRDefault="00BD118F" w:rsidP="00BD118F">
      <w:pPr>
        <w:pStyle w:val="Heading2"/>
        <w:rPr>
          <w:spacing w:val="30"/>
        </w:rPr>
      </w:pPr>
      <w:r w:rsidRPr="00055AF0">
        <w:rPr>
          <w:b/>
        </w:rPr>
        <w:t>A</w:t>
      </w:r>
      <w:r w:rsidRPr="00055AF0">
        <w:rPr>
          <w:b/>
          <w:spacing w:val="-1"/>
        </w:rPr>
        <w:t>C</w:t>
      </w:r>
      <w:r w:rsidRPr="00055AF0">
        <w:rPr>
          <w:b/>
        </w:rPr>
        <w:t>ADEM</w:t>
      </w:r>
      <w:r w:rsidRPr="00055AF0">
        <w:rPr>
          <w:b/>
          <w:spacing w:val="1"/>
        </w:rPr>
        <w:t>I</w:t>
      </w:r>
      <w:r w:rsidRPr="00055AF0">
        <w:rPr>
          <w:b/>
        </w:rPr>
        <w:t>CH</w:t>
      </w:r>
      <w:r w:rsidRPr="00055AF0">
        <w:rPr>
          <w:b/>
          <w:spacing w:val="1"/>
        </w:rPr>
        <w:t>O</w:t>
      </w:r>
      <w:r w:rsidRPr="00055AF0">
        <w:rPr>
          <w:b/>
        </w:rPr>
        <w:t>N</w:t>
      </w:r>
      <w:r w:rsidRPr="00055AF0">
        <w:rPr>
          <w:b/>
          <w:spacing w:val="-1"/>
        </w:rPr>
        <w:t>E</w:t>
      </w:r>
      <w:r w:rsidRPr="00055AF0">
        <w:rPr>
          <w:b/>
        </w:rPr>
        <w:t>S</w:t>
      </w:r>
      <w:r w:rsidRPr="00055AF0">
        <w:rPr>
          <w:b/>
          <w:spacing w:val="-1"/>
        </w:rPr>
        <w:t>T</w:t>
      </w:r>
      <w:r w:rsidRPr="00055AF0">
        <w:rPr>
          <w:b/>
        </w:rPr>
        <w:t>Y</w:t>
      </w:r>
      <w:r w:rsidRPr="005F605B">
        <w:t>:</w:t>
      </w:r>
    </w:p>
    <w:p w14:paraId="2832D351" w14:textId="77777777" w:rsidR="00BD118F" w:rsidRPr="00210866" w:rsidRDefault="00BD118F" w:rsidP="00BD118F">
      <w:r w:rsidRPr="005F605B">
        <w:rPr>
          <w:i/>
        </w:rPr>
        <w:t>“Universi</w:t>
      </w:r>
      <w:r w:rsidRPr="005F605B">
        <w:rPr>
          <w:i/>
          <w:spacing w:val="1"/>
        </w:rPr>
        <w:t>t</w:t>
      </w:r>
      <w:r w:rsidRPr="005F605B">
        <w:rPr>
          <w:i/>
        </w:rPr>
        <w:t>y</w:t>
      </w:r>
      <w:r w:rsidR="00B66DB9">
        <w:rPr>
          <w:i/>
        </w:rPr>
        <w:t xml:space="preserve"> </w:t>
      </w:r>
      <w:r w:rsidRPr="005F605B">
        <w:rPr>
          <w:i/>
        </w:rPr>
        <w:t>stud</w:t>
      </w:r>
      <w:r w:rsidRPr="005F605B">
        <w:rPr>
          <w:i/>
          <w:spacing w:val="1"/>
        </w:rPr>
        <w:t>e</w:t>
      </w:r>
      <w:r w:rsidRPr="005F605B">
        <w:rPr>
          <w:i/>
          <w:spacing w:val="-1"/>
        </w:rPr>
        <w:t>n</w:t>
      </w:r>
      <w:r w:rsidRPr="005F605B">
        <w:rPr>
          <w:i/>
        </w:rPr>
        <w:t>ts</w:t>
      </w:r>
      <w:r w:rsidR="00B66DB9">
        <w:rPr>
          <w:i/>
        </w:rPr>
        <w:t xml:space="preserve"> </w:t>
      </w:r>
      <w:r w:rsidRPr="005F605B">
        <w:rPr>
          <w:i/>
        </w:rPr>
        <w:t>are</w:t>
      </w:r>
      <w:r w:rsidR="00B66DB9">
        <w:rPr>
          <w:i/>
        </w:rPr>
        <w:t xml:space="preserve"> </w:t>
      </w:r>
      <w:r w:rsidRPr="005F605B">
        <w:rPr>
          <w:i/>
        </w:rPr>
        <w:t>requi</w:t>
      </w:r>
      <w:r w:rsidRPr="005F605B">
        <w:rPr>
          <w:i/>
          <w:spacing w:val="-1"/>
        </w:rPr>
        <w:t>r</w:t>
      </w:r>
      <w:r w:rsidRPr="005F605B">
        <w:rPr>
          <w:i/>
        </w:rPr>
        <w:t>ed</w:t>
      </w:r>
      <w:r w:rsidR="00B66DB9">
        <w:rPr>
          <w:i/>
        </w:rPr>
        <w:t xml:space="preserve"> </w:t>
      </w:r>
      <w:r w:rsidRPr="005F605B">
        <w:rPr>
          <w:i/>
        </w:rPr>
        <w:t>to</w:t>
      </w:r>
      <w:r w:rsidR="00B66DB9">
        <w:rPr>
          <w:i/>
        </w:rPr>
        <w:t xml:space="preserve"> </w:t>
      </w:r>
      <w:r w:rsidRPr="005F605B">
        <w:rPr>
          <w:i/>
        </w:rPr>
        <w:t>cond</w:t>
      </w:r>
      <w:r w:rsidRPr="005F605B">
        <w:rPr>
          <w:i/>
          <w:spacing w:val="-1"/>
        </w:rPr>
        <w:t>u</w:t>
      </w:r>
      <w:r w:rsidRPr="005F605B">
        <w:rPr>
          <w:i/>
        </w:rPr>
        <w:t>ct</w:t>
      </w:r>
      <w:r w:rsidR="00B66DB9">
        <w:rPr>
          <w:i/>
        </w:rPr>
        <w:t xml:space="preserve"> </w:t>
      </w:r>
      <w:r w:rsidRPr="005F605B">
        <w:rPr>
          <w:i/>
        </w:rPr>
        <w:t>t</w:t>
      </w:r>
      <w:r w:rsidRPr="005F605B">
        <w:rPr>
          <w:i/>
          <w:spacing w:val="-1"/>
        </w:rPr>
        <w:t>h</w:t>
      </w:r>
      <w:r w:rsidRPr="005F605B">
        <w:rPr>
          <w:i/>
        </w:rPr>
        <w:t>emselves</w:t>
      </w:r>
      <w:r w:rsidR="00B66DB9">
        <w:rPr>
          <w:i/>
        </w:rPr>
        <w:t xml:space="preserve"> </w:t>
      </w:r>
      <w:r w:rsidRPr="005F605B">
        <w:rPr>
          <w:i/>
        </w:rPr>
        <w:t>according</w:t>
      </w:r>
      <w:r w:rsidR="00B66DB9">
        <w:rPr>
          <w:i/>
        </w:rPr>
        <w:t xml:space="preserve"> </w:t>
      </w:r>
      <w:r w:rsidRPr="005F605B">
        <w:rPr>
          <w:i/>
        </w:rPr>
        <w:t>to</w:t>
      </w:r>
      <w:r w:rsidR="00B66DB9">
        <w:rPr>
          <w:i/>
        </w:rPr>
        <w:t xml:space="preserve"> </w:t>
      </w:r>
      <w:r w:rsidRPr="005F605B">
        <w:rPr>
          <w:i/>
        </w:rPr>
        <w:t>t</w:t>
      </w:r>
      <w:r w:rsidRPr="005F605B">
        <w:rPr>
          <w:i/>
          <w:spacing w:val="-1"/>
        </w:rPr>
        <w:t>h</w:t>
      </w:r>
      <w:r w:rsidRPr="005F605B">
        <w:rPr>
          <w:i/>
        </w:rPr>
        <w:t>e highe</w:t>
      </w:r>
      <w:r w:rsidRPr="005F605B">
        <w:rPr>
          <w:i/>
          <w:spacing w:val="1"/>
        </w:rPr>
        <w:t>s</w:t>
      </w:r>
      <w:r w:rsidRPr="005F605B">
        <w:rPr>
          <w:i/>
        </w:rPr>
        <w:t>t</w:t>
      </w:r>
      <w:r w:rsidR="00B66DB9">
        <w:rPr>
          <w:i/>
        </w:rPr>
        <w:t xml:space="preserve"> </w:t>
      </w:r>
      <w:proofErr w:type="gramStart"/>
      <w:r w:rsidRPr="005F605B">
        <w:rPr>
          <w:i/>
        </w:rPr>
        <w:t>standard</w:t>
      </w:r>
      <w:r w:rsidR="00B66DB9">
        <w:rPr>
          <w:i/>
        </w:rPr>
        <w:t>s  o</w:t>
      </w:r>
      <w:r w:rsidRPr="005F605B">
        <w:rPr>
          <w:i/>
        </w:rPr>
        <w:t>f</w:t>
      </w:r>
      <w:proofErr w:type="gramEnd"/>
      <w:r w:rsidR="00B66DB9">
        <w:rPr>
          <w:i/>
        </w:rPr>
        <w:t xml:space="preserve"> </w:t>
      </w:r>
      <w:r w:rsidRPr="005F605B">
        <w:rPr>
          <w:i/>
        </w:rPr>
        <w:t>academic</w:t>
      </w:r>
      <w:r w:rsidR="00B66DB9">
        <w:rPr>
          <w:i/>
        </w:rPr>
        <w:t xml:space="preserve"> </w:t>
      </w:r>
      <w:proofErr w:type="spellStart"/>
      <w:r w:rsidRPr="005F605B">
        <w:rPr>
          <w:i/>
        </w:rPr>
        <w:t>hones</w:t>
      </w:r>
      <w:r w:rsidRPr="005F605B">
        <w:rPr>
          <w:i/>
          <w:spacing w:val="1"/>
        </w:rPr>
        <w:t>t</w:t>
      </w:r>
      <w:r w:rsidRPr="005F605B">
        <w:rPr>
          <w:i/>
        </w:rPr>
        <w:t>y.”</w:t>
      </w:r>
      <w:r w:rsidRPr="005F605B">
        <w:t>Any</w:t>
      </w:r>
      <w:proofErr w:type="spellEnd"/>
      <w:r w:rsidRPr="005F605B">
        <w:t xml:space="preserve"> stud</w:t>
      </w:r>
      <w:r w:rsidRPr="005F605B">
        <w:rPr>
          <w:spacing w:val="1"/>
        </w:rPr>
        <w:t>e</w:t>
      </w:r>
      <w:r w:rsidRPr="005F605B">
        <w:t>nt</w:t>
      </w:r>
      <w:r w:rsidR="00B66DB9">
        <w:t xml:space="preserve"> </w:t>
      </w:r>
      <w:r w:rsidRPr="005F605B">
        <w:t>gu</w:t>
      </w:r>
      <w:r w:rsidRPr="005F605B">
        <w:rPr>
          <w:spacing w:val="-1"/>
        </w:rPr>
        <w:t>i</w:t>
      </w:r>
      <w:r w:rsidRPr="005F605B">
        <w:t>lty</w:t>
      </w:r>
      <w:r w:rsidR="00B66DB9">
        <w:t xml:space="preserve"> </w:t>
      </w:r>
      <w:r w:rsidRPr="005F605B">
        <w:t>of cheat</w:t>
      </w:r>
      <w:r w:rsidRPr="005F605B">
        <w:rPr>
          <w:spacing w:val="1"/>
        </w:rPr>
        <w:t>i</w:t>
      </w:r>
      <w:r w:rsidRPr="005F605B">
        <w:t>ng</w:t>
      </w:r>
      <w:r w:rsidR="00B66DB9">
        <w:t xml:space="preserve"> </w:t>
      </w:r>
      <w:r w:rsidRPr="005F605B">
        <w:t>or</w:t>
      </w:r>
      <w:r w:rsidR="00B66DB9">
        <w:t xml:space="preserve"> </w:t>
      </w:r>
      <w:r w:rsidRPr="005F605B">
        <w:t>other</w:t>
      </w:r>
      <w:r w:rsidR="00B66DB9">
        <w:t xml:space="preserve"> </w:t>
      </w:r>
      <w:r w:rsidRPr="005F605B">
        <w:t>fo</w:t>
      </w:r>
      <w:r w:rsidRPr="005F605B">
        <w:rPr>
          <w:spacing w:val="1"/>
        </w:rPr>
        <w:t>r</w:t>
      </w:r>
      <w:r w:rsidRPr="005F605B">
        <w:rPr>
          <w:spacing w:val="-2"/>
        </w:rPr>
        <w:t>m</w:t>
      </w:r>
      <w:r w:rsidRPr="005F605B">
        <w:t>s</w:t>
      </w:r>
      <w:r w:rsidRPr="005F605B">
        <w:rPr>
          <w:spacing w:val="1"/>
        </w:rPr>
        <w:t xml:space="preserve"> o</w:t>
      </w:r>
      <w:r w:rsidRPr="005F605B">
        <w:t>f a</w:t>
      </w:r>
      <w:r w:rsidRPr="005F605B">
        <w:rPr>
          <w:spacing w:val="1"/>
        </w:rPr>
        <w:t>c</w:t>
      </w:r>
      <w:r w:rsidRPr="005F605B">
        <w:t>ade</w:t>
      </w:r>
      <w:r w:rsidRPr="005F605B">
        <w:rPr>
          <w:spacing w:val="-1"/>
        </w:rPr>
        <w:t>m</w:t>
      </w:r>
      <w:r w:rsidRPr="005F605B">
        <w:t>ic dishones</w:t>
      </w:r>
      <w:r w:rsidRPr="005F605B">
        <w:rPr>
          <w:spacing w:val="1"/>
        </w:rPr>
        <w:t>t</w:t>
      </w:r>
      <w:r w:rsidRPr="005F605B">
        <w:t>y</w:t>
      </w:r>
      <w:r w:rsidR="00B66DB9">
        <w:t xml:space="preserve"> </w:t>
      </w:r>
      <w:r w:rsidRPr="005F605B">
        <w:rPr>
          <w:spacing w:val="-2"/>
        </w:rPr>
        <w:t>m</w:t>
      </w:r>
      <w:r w:rsidRPr="005F605B">
        <w:t>ay be pen</w:t>
      </w:r>
      <w:r w:rsidRPr="005F605B">
        <w:rPr>
          <w:spacing w:val="1"/>
        </w:rPr>
        <w:t>a</w:t>
      </w:r>
      <w:r w:rsidRPr="005F605B">
        <w:t>l</w:t>
      </w:r>
      <w:r w:rsidRPr="005F605B">
        <w:rPr>
          <w:spacing w:val="1"/>
        </w:rPr>
        <w:t>i</w:t>
      </w:r>
      <w:r w:rsidRPr="005F605B">
        <w:t xml:space="preserve">zed at the </w:t>
      </w:r>
      <w:r w:rsidRPr="005F605B">
        <w:rPr>
          <w:spacing w:val="-1"/>
        </w:rPr>
        <w:t>i</w:t>
      </w:r>
      <w:r w:rsidRPr="005F605B">
        <w:t>nst</w:t>
      </w:r>
      <w:r w:rsidRPr="005F605B">
        <w:rPr>
          <w:spacing w:val="1"/>
        </w:rPr>
        <w:t>r</w:t>
      </w:r>
      <w:r w:rsidRPr="005F605B">
        <w:t>u</w:t>
      </w:r>
      <w:r w:rsidRPr="005F605B">
        <w:rPr>
          <w:spacing w:val="-1"/>
        </w:rPr>
        <w:t>c</w:t>
      </w:r>
      <w:r w:rsidRPr="005F605B">
        <w:t>to</w:t>
      </w:r>
      <w:r w:rsidRPr="005F605B">
        <w:rPr>
          <w:spacing w:val="1"/>
        </w:rPr>
        <w:t>r</w:t>
      </w:r>
      <w:r w:rsidRPr="005F605B">
        <w:t xml:space="preserve">’s </w:t>
      </w:r>
      <w:r w:rsidRPr="005F605B">
        <w:rPr>
          <w:spacing w:val="-2"/>
        </w:rPr>
        <w:t>d</w:t>
      </w:r>
      <w:r w:rsidRPr="005F605B">
        <w:t>is</w:t>
      </w:r>
      <w:r w:rsidRPr="005F605B">
        <w:rPr>
          <w:spacing w:val="1"/>
        </w:rPr>
        <w:t>c</w:t>
      </w:r>
      <w:r w:rsidRPr="005F605B">
        <w:t>retion by</w:t>
      </w:r>
      <w:r w:rsidR="00B66DB9">
        <w:t xml:space="preserve"> </w:t>
      </w:r>
      <w:r w:rsidRPr="005F605B">
        <w:t xml:space="preserve">one </w:t>
      </w:r>
      <w:r w:rsidRPr="005F605B">
        <w:rPr>
          <w:spacing w:val="3"/>
        </w:rPr>
        <w:t>o</w:t>
      </w:r>
      <w:r w:rsidRPr="005F605B">
        <w:t xml:space="preserve">r </w:t>
      </w:r>
      <w:r w:rsidRPr="005F605B">
        <w:rPr>
          <w:spacing w:val="-1"/>
        </w:rPr>
        <w:t>m</w:t>
      </w:r>
      <w:r w:rsidRPr="005F605B">
        <w:t xml:space="preserve">ore of the </w:t>
      </w:r>
      <w:r w:rsidRPr="005F605B">
        <w:rPr>
          <w:spacing w:val="-1"/>
        </w:rPr>
        <w:t>f</w:t>
      </w:r>
      <w:r w:rsidRPr="005F605B">
        <w:t>ol</w:t>
      </w:r>
      <w:r w:rsidRPr="005F605B">
        <w:rPr>
          <w:spacing w:val="1"/>
        </w:rPr>
        <w:t>l</w:t>
      </w:r>
      <w:r w:rsidRPr="005F605B">
        <w:t>owing:</w:t>
      </w:r>
    </w:p>
    <w:p w14:paraId="40E1A4DD" w14:textId="77777777" w:rsidR="00BD118F" w:rsidRPr="005F605B" w:rsidRDefault="00BD118F" w:rsidP="00BD118F">
      <w:pPr>
        <w:spacing w:after="0" w:line="240" w:lineRule="auto"/>
        <w:ind w:left="460" w:right="-20"/>
        <w:rPr>
          <w:rFonts w:eastAsia="Times New Roman" w:cs="Times New Roman"/>
          <w:sz w:val="24"/>
          <w:szCs w:val="24"/>
        </w:rPr>
      </w:pPr>
      <w:r w:rsidRPr="005F605B">
        <w:rPr>
          <w:rFonts w:eastAsia="Times New Roman" w:cs="Times New Roman"/>
          <w:sz w:val="24"/>
          <w:szCs w:val="24"/>
        </w:rPr>
        <w:t>1.   Assign</w:t>
      </w:r>
      <w:r w:rsidRPr="005F605B">
        <w:rPr>
          <w:rFonts w:eastAsia="Times New Roman" w:cs="Times New Roman"/>
          <w:spacing w:val="1"/>
          <w:sz w:val="24"/>
          <w:szCs w:val="24"/>
        </w:rPr>
        <w:t>i</w:t>
      </w:r>
      <w:r w:rsidRPr="005F605B">
        <w:rPr>
          <w:rFonts w:eastAsia="Times New Roman" w:cs="Times New Roman"/>
          <w:sz w:val="24"/>
          <w:szCs w:val="24"/>
        </w:rPr>
        <w:t>ng a</w:t>
      </w:r>
      <w:r w:rsidR="00B66DB9">
        <w:rPr>
          <w:rFonts w:eastAsia="Times New Roman" w:cs="Times New Roman"/>
          <w:sz w:val="24"/>
          <w:szCs w:val="24"/>
        </w:rPr>
        <w:t xml:space="preserve"> </w:t>
      </w:r>
      <w:r w:rsidRPr="005F605B">
        <w:rPr>
          <w:rFonts w:eastAsia="Times New Roman" w:cs="Times New Roman"/>
          <w:sz w:val="24"/>
          <w:szCs w:val="24"/>
        </w:rPr>
        <w:t xml:space="preserve">grade of </w:t>
      </w:r>
      <w:proofErr w:type="gramStart"/>
      <w:r w:rsidRPr="005F605B">
        <w:rPr>
          <w:rFonts w:eastAsia="Times New Roman" w:cs="Times New Roman"/>
          <w:sz w:val="24"/>
          <w:szCs w:val="24"/>
        </w:rPr>
        <w:t>F(</w:t>
      </w:r>
      <w:proofErr w:type="gramEnd"/>
      <w:r w:rsidRPr="005F605B">
        <w:rPr>
          <w:rFonts w:eastAsia="Times New Roman" w:cs="Times New Roman"/>
          <w:sz w:val="24"/>
          <w:szCs w:val="24"/>
        </w:rPr>
        <w:t>0</w:t>
      </w:r>
      <w:r w:rsidRPr="005F605B">
        <w:rPr>
          <w:rFonts w:eastAsia="Times New Roman" w:cs="Times New Roman"/>
          <w:spacing w:val="1"/>
          <w:sz w:val="24"/>
          <w:szCs w:val="24"/>
        </w:rPr>
        <w:t>%</w:t>
      </w:r>
      <w:r w:rsidRPr="005F605B">
        <w:rPr>
          <w:rFonts w:eastAsia="Times New Roman" w:cs="Times New Roman"/>
          <w:sz w:val="24"/>
          <w:szCs w:val="24"/>
        </w:rPr>
        <w:t xml:space="preserve">) </w:t>
      </w:r>
      <w:r w:rsidRPr="005F605B">
        <w:rPr>
          <w:rFonts w:eastAsia="Times New Roman" w:cs="Times New Roman"/>
          <w:spacing w:val="1"/>
          <w:sz w:val="24"/>
          <w:szCs w:val="24"/>
        </w:rPr>
        <w:t>t</w:t>
      </w:r>
      <w:r w:rsidRPr="005F605B">
        <w:rPr>
          <w:rFonts w:eastAsia="Times New Roman" w:cs="Times New Roman"/>
          <w:sz w:val="24"/>
          <w:szCs w:val="24"/>
        </w:rPr>
        <w:t>o</w:t>
      </w:r>
      <w:r w:rsidR="00B66DB9">
        <w:rPr>
          <w:rFonts w:eastAsia="Times New Roman" w:cs="Times New Roman"/>
          <w:sz w:val="24"/>
          <w:szCs w:val="24"/>
        </w:rPr>
        <w:t xml:space="preserve"> </w:t>
      </w:r>
      <w:r w:rsidRPr="005F605B">
        <w:rPr>
          <w:rFonts w:eastAsia="Times New Roman" w:cs="Times New Roman"/>
          <w:sz w:val="24"/>
          <w:szCs w:val="24"/>
        </w:rPr>
        <w:t>the</w:t>
      </w:r>
      <w:r w:rsidR="00B66DB9">
        <w:rPr>
          <w:rFonts w:eastAsia="Times New Roman" w:cs="Times New Roman"/>
          <w:sz w:val="24"/>
          <w:szCs w:val="24"/>
        </w:rPr>
        <w:t xml:space="preserve"> </w:t>
      </w:r>
      <w:r w:rsidRPr="005F605B">
        <w:rPr>
          <w:rFonts w:eastAsia="Times New Roman" w:cs="Times New Roman"/>
          <w:sz w:val="24"/>
          <w:szCs w:val="24"/>
        </w:rPr>
        <w:t>work in question.</w:t>
      </w:r>
    </w:p>
    <w:p w14:paraId="2B7E9558" w14:textId="77777777" w:rsidR="008D6EDE" w:rsidRDefault="00BD118F" w:rsidP="008D6EDE">
      <w:pPr>
        <w:spacing w:after="0" w:line="240" w:lineRule="auto"/>
        <w:ind w:left="460" w:right="-20"/>
        <w:rPr>
          <w:rFonts w:eastAsia="Times New Roman" w:cs="Times New Roman"/>
          <w:sz w:val="24"/>
          <w:szCs w:val="24"/>
        </w:rPr>
      </w:pPr>
      <w:r w:rsidRPr="005F605B">
        <w:rPr>
          <w:rFonts w:eastAsia="Times New Roman" w:cs="Times New Roman"/>
          <w:sz w:val="24"/>
          <w:szCs w:val="24"/>
        </w:rPr>
        <w:t>2.   Assign</w:t>
      </w:r>
      <w:r w:rsidRPr="005F605B">
        <w:rPr>
          <w:rFonts w:eastAsia="Times New Roman" w:cs="Times New Roman"/>
          <w:spacing w:val="1"/>
          <w:sz w:val="24"/>
          <w:szCs w:val="24"/>
        </w:rPr>
        <w:t>i</w:t>
      </w:r>
      <w:r w:rsidRPr="005F605B">
        <w:rPr>
          <w:rFonts w:eastAsia="Times New Roman" w:cs="Times New Roman"/>
          <w:sz w:val="24"/>
          <w:szCs w:val="24"/>
        </w:rPr>
        <w:t>ng a</w:t>
      </w:r>
      <w:r w:rsidR="00B66DB9">
        <w:rPr>
          <w:rFonts w:eastAsia="Times New Roman" w:cs="Times New Roman"/>
          <w:sz w:val="24"/>
          <w:szCs w:val="24"/>
        </w:rPr>
        <w:t xml:space="preserve"> </w:t>
      </w:r>
      <w:r w:rsidRPr="005F605B">
        <w:rPr>
          <w:rFonts w:eastAsia="Times New Roman" w:cs="Times New Roman"/>
          <w:sz w:val="24"/>
          <w:szCs w:val="24"/>
        </w:rPr>
        <w:t>grade of F</w:t>
      </w:r>
      <w:r w:rsidR="00B66DB9">
        <w:rPr>
          <w:rFonts w:eastAsia="Times New Roman" w:cs="Times New Roman"/>
          <w:sz w:val="24"/>
          <w:szCs w:val="24"/>
        </w:rPr>
        <w:t xml:space="preserve"> </w:t>
      </w:r>
      <w:r w:rsidRPr="005F605B">
        <w:rPr>
          <w:rFonts w:eastAsia="Times New Roman" w:cs="Times New Roman"/>
          <w:sz w:val="24"/>
          <w:szCs w:val="24"/>
        </w:rPr>
        <w:t>for</w:t>
      </w:r>
      <w:r w:rsidR="00B66DB9">
        <w:rPr>
          <w:rFonts w:eastAsia="Times New Roman" w:cs="Times New Roman"/>
          <w:sz w:val="24"/>
          <w:szCs w:val="24"/>
        </w:rPr>
        <w:t xml:space="preserve"> </w:t>
      </w:r>
      <w:r w:rsidRPr="005F605B">
        <w:rPr>
          <w:rFonts w:eastAsia="Times New Roman" w:cs="Times New Roman"/>
          <w:sz w:val="24"/>
          <w:szCs w:val="24"/>
        </w:rPr>
        <w:t>the e</w:t>
      </w:r>
      <w:r w:rsidRPr="005F605B">
        <w:rPr>
          <w:rFonts w:eastAsia="Times New Roman" w:cs="Times New Roman"/>
          <w:spacing w:val="-1"/>
          <w:sz w:val="24"/>
          <w:szCs w:val="24"/>
        </w:rPr>
        <w:t>n</w:t>
      </w:r>
      <w:r w:rsidR="008D6EDE">
        <w:rPr>
          <w:rFonts w:eastAsia="Times New Roman" w:cs="Times New Roman"/>
          <w:sz w:val="24"/>
          <w:szCs w:val="24"/>
        </w:rPr>
        <w:t>tire course.</w:t>
      </w:r>
    </w:p>
    <w:p w14:paraId="32340964" w14:textId="77777777" w:rsidR="00BD118F" w:rsidRDefault="00BD118F" w:rsidP="008D6EDE">
      <w:pPr>
        <w:spacing w:after="0" w:line="240" w:lineRule="auto"/>
        <w:ind w:left="460" w:right="-20"/>
        <w:rPr>
          <w:rFonts w:eastAsia="Times New Roman" w:cs="Times New Roman"/>
          <w:spacing w:val="1"/>
          <w:sz w:val="24"/>
          <w:szCs w:val="24"/>
        </w:rPr>
      </w:pPr>
      <w:r w:rsidRPr="005F605B">
        <w:rPr>
          <w:rFonts w:eastAsia="Times New Roman" w:cs="Times New Roman"/>
          <w:sz w:val="24"/>
          <w:szCs w:val="24"/>
        </w:rPr>
        <w:t>3.   Reco</w:t>
      </w:r>
      <w:r w:rsidRPr="005F605B">
        <w:rPr>
          <w:rFonts w:eastAsia="Times New Roman" w:cs="Times New Roman"/>
          <w:spacing w:val="-1"/>
          <w:sz w:val="24"/>
          <w:szCs w:val="24"/>
        </w:rPr>
        <w:t>m</w:t>
      </w:r>
      <w:r w:rsidRPr="005F605B">
        <w:rPr>
          <w:rFonts w:eastAsia="Times New Roman" w:cs="Times New Roman"/>
          <w:sz w:val="24"/>
          <w:szCs w:val="24"/>
        </w:rPr>
        <w:t>mend</w:t>
      </w:r>
      <w:r w:rsidRPr="005F605B">
        <w:rPr>
          <w:rFonts w:eastAsia="Times New Roman" w:cs="Times New Roman"/>
          <w:spacing w:val="1"/>
          <w:sz w:val="24"/>
          <w:szCs w:val="24"/>
        </w:rPr>
        <w:t>a</w:t>
      </w:r>
      <w:r w:rsidRPr="005F605B">
        <w:rPr>
          <w:rFonts w:eastAsia="Times New Roman" w:cs="Times New Roman"/>
          <w:sz w:val="24"/>
          <w:szCs w:val="24"/>
        </w:rPr>
        <w:t>t</w:t>
      </w:r>
      <w:r w:rsidRPr="005F605B">
        <w:rPr>
          <w:rFonts w:eastAsia="Times New Roman" w:cs="Times New Roman"/>
          <w:spacing w:val="1"/>
          <w:sz w:val="24"/>
          <w:szCs w:val="24"/>
        </w:rPr>
        <w:t>i</w:t>
      </w:r>
      <w:r w:rsidRPr="005F605B">
        <w:rPr>
          <w:rFonts w:eastAsia="Times New Roman" w:cs="Times New Roman"/>
          <w:sz w:val="24"/>
          <w:szCs w:val="24"/>
        </w:rPr>
        <w:t>on</w:t>
      </w:r>
      <w:r w:rsidR="00B66DB9">
        <w:rPr>
          <w:rFonts w:eastAsia="Times New Roman" w:cs="Times New Roman"/>
          <w:sz w:val="24"/>
          <w:szCs w:val="24"/>
        </w:rPr>
        <w:t xml:space="preserve"> </w:t>
      </w:r>
      <w:r w:rsidRPr="005F605B">
        <w:rPr>
          <w:rFonts w:eastAsia="Times New Roman" w:cs="Times New Roman"/>
          <w:sz w:val="24"/>
          <w:szCs w:val="24"/>
        </w:rPr>
        <w:t>for</w:t>
      </w:r>
      <w:r w:rsidR="00B66DB9">
        <w:rPr>
          <w:rFonts w:eastAsia="Times New Roman" w:cs="Times New Roman"/>
          <w:sz w:val="24"/>
          <w:szCs w:val="24"/>
        </w:rPr>
        <w:t xml:space="preserve"> </w:t>
      </w:r>
      <w:r w:rsidRPr="005F605B">
        <w:rPr>
          <w:rFonts w:eastAsia="Times New Roman" w:cs="Times New Roman"/>
          <w:sz w:val="24"/>
          <w:szCs w:val="24"/>
        </w:rPr>
        <w:t>more</w:t>
      </w:r>
      <w:r w:rsidR="00B66DB9">
        <w:rPr>
          <w:rFonts w:eastAsia="Times New Roman" w:cs="Times New Roman"/>
          <w:sz w:val="24"/>
          <w:szCs w:val="24"/>
        </w:rPr>
        <w:t xml:space="preserve"> </w:t>
      </w:r>
      <w:r w:rsidRPr="005F605B">
        <w:rPr>
          <w:rFonts w:eastAsia="Times New Roman" w:cs="Times New Roman"/>
          <w:sz w:val="24"/>
          <w:szCs w:val="24"/>
        </w:rPr>
        <w:t>severe</w:t>
      </w:r>
      <w:r w:rsidR="00B66DB9">
        <w:rPr>
          <w:rFonts w:eastAsia="Times New Roman" w:cs="Times New Roman"/>
          <w:sz w:val="24"/>
          <w:szCs w:val="24"/>
        </w:rPr>
        <w:t xml:space="preserve"> </w:t>
      </w:r>
      <w:r w:rsidRPr="005F605B">
        <w:rPr>
          <w:rFonts w:eastAsia="Times New Roman" w:cs="Times New Roman"/>
          <w:sz w:val="24"/>
          <w:szCs w:val="24"/>
        </w:rPr>
        <w:t>punish</w:t>
      </w:r>
      <w:r w:rsidRPr="005F605B">
        <w:rPr>
          <w:rFonts w:eastAsia="Times New Roman" w:cs="Times New Roman"/>
          <w:spacing w:val="-2"/>
          <w:sz w:val="24"/>
          <w:szCs w:val="24"/>
        </w:rPr>
        <w:t>m</w:t>
      </w:r>
      <w:r w:rsidRPr="005F605B">
        <w:rPr>
          <w:rFonts w:eastAsia="Times New Roman" w:cs="Times New Roman"/>
          <w:sz w:val="24"/>
          <w:szCs w:val="24"/>
        </w:rPr>
        <w:t>ent;</w:t>
      </w:r>
      <w:r w:rsidR="00B66DB9">
        <w:rPr>
          <w:rFonts w:eastAsia="Times New Roman" w:cs="Times New Roman"/>
          <w:sz w:val="24"/>
          <w:szCs w:val="24"/>
        </w:rPr>
        <w:t xml:space="preserve"> including p</w:t>
      </w:r>
      <w:r w:rsidRPr="005F605B">
        <w:rPr>
          <w:rFonts w:eastAsia="Times New Roman" w:cs="Times New Roman"/>
          <w:sz w:val="24"/>
          <w:szCs w:val="24"/>
        </w:rPr>
        <w:t>robation,</w:t>
      </w:r>
      <w:r w:rsidR="00B66DB9">
        <w:rPr>
          <w:rFonts w:eastAsia="Times New Roman" w:cs="Times New Roman"/>
          <w:sz w:val="24"/>
          <w:szCs w:val="24"/>
        </w:rPr>
        <w:t xml:space="preserve"> </w:t>
      </w:r>
      <w:r w:rsidRPr="005F605B">
        <w:rPr>
          <w:rFonts w:eastAsia="Times New Roman" w:cs="Times New Roman"/>
          <w:spacing w:val="-1"/>
          <w:sz w:val="24"/>
          <w:szCs w:val="24"/>
        </w:rPr>
        <w:t>s</w:t>
      </w:r>
      <w:r w:rsidRPr="005F605B">
        <w:rPr>
          <w:rFonts w:eastAsia="Times New Roman" w:cs="Times New Roman"/>
          <w:sz w:val="24"/>
          <w:szCs w:val="24"/>
        </w:rPr>
        <w:t>uspension,</w:t>
      </w:r>
      <w:r w:rsidR="00B66DB9">
        <w:rPr>
          <w:rFonts w:eastAsia="Times New Roman" w:cs="Times New Roman"/>
          <w:sz w:val="24"/>
          <w:szCs w:val="24"/>
        </w:rPr>
        <w:t xml:space="preserve"> </w:t>
      </w:r>
      <w:r w:rsidRPr="005F605B">
        <w:rPr>
          <w:rFonts w:eastAsia="Times New Roman" w:cs="Times New Roman"/>
          <w:sz w:val="24"/>
          <w:szCs w:val="24"/>
        </w:rPr>
        <w:t>or</w:t>
      </w:r>
      <w:r w:rsidR="00B66DB9">
        <w:rPr>
          <w:rFonts w:eastAsia="Times New Roman" w:cs="Times New Roman"/>
          <w:sz w:val="24"/>
          <w:szCs w:val="24"/>
        </w:rPr>
        <w:t xml:space="preserve"> </w:t>
      </w:r>
      <w:r w:rsidRPr="005F605B">
        <w:rPr>
          <w:rFonts w:eastAsia="Times New Roman" w:cs="Times New Roman"/>
          <w:sz w:val="24"/>
          <w:szCs w:val="24"/>
        </w:rPr>
        <w:t>expul</w:t>
      </w:r>
      <w:r w:rsidRPr="005F605B">
        <w:rPr>
          <w:rFonts w:eastAsia="Times New Roman" w:cs="Times New Roman"/>
          <w:spacing w:val="-1"/>
          <w:sz w:val="24"/>
          <w:szCs w:val="24"/>
        </w:rPr>
        <w:t>s</w:t>
      </w:r>
      <w:r w:rsidRPr="005F605B">
        <w:rPr>
          <w:rFonts w:eastAsia="Times New Roman" w:cs="Times New Roman"/>
          <w:sz w:val="24"/>
          <w:szCs w:val="24"/>
        </w:rPr>
        <w:t>i</w:t>
      </w:r>
      <w:r w:rsidRPr="005F605B">
        <w:rPr>
          <w:rFonts w:eastAsia="Times New Roman" w:cs="Times New Roman"/>
          <w:spacing w:val="-1"/>
          <w:sz w:val="24"/>
          <w:szCs w:val="24"/>
        </w:rPr>
        <w:t>o</w:t>
      </w:r>
      <w:r w:rsidRPr="005F605B">
        <w:rPr>
          <w:rFonts w:eastAsia="Times New Roman" w:cs="Times New Roman"/>
          <w:sz w:val="24"/>
          <w:szCs w:val="24"/>
        </w:rPr>
        <w:t>n fr</w:t>
      </w:r>
      <w:r w:rsidRPr="005F605B">
        <w:rPr>
          <w:rFonts w:eastAsia="Times New Roman" w:cs="Times New Roman"/>
          <w:spacing w:val="1"/>
          <w:sz w:val="24"/>
          <w:szCs w:val="24"/>
        </w:rPr>
        <w:t>o</w:t>
      </w:r>
      <w:r w:rsidRPr="005F605B">
        <w:rPr>
          <w:rFonts w:eastAsia="Times New Roman" w:cs="Times New Roman"/>
          <w:sz w:val="24"/>
          <w:szCs w:val="24"/>
        </w:rPr>
        <w:t>m</w:t>
      </w:r>
      <w:r w:rsidR="00B66DB9">
        <w:rPr>
          <w:rFonts w:eastAsia="Times New Roman" w:cs="Times New Roman"/>
          <w:sz w:val="24"/>
          <w:szCs w:val="24"/>
        </w:rPr>
        <w:t xml:space="preserve"> </w:t>
      </w:r>
      <w:r w:rsidRPr="005F605B">
        <w:rPr>
          <w:rFonts w:eastAsia="Times New Roman" w:cs="Times New Roman"/>
          <w:sz w:val="24"/>
          <w:szCs w:val="24"/>
        </w:rPr>
        <w:t>the University (see</w:t>
      </w:r>
      <w:r w:rsidR="00B66DB9">
        <w:rPr>
          <w:rFonts w:eastAsia="Times New Roman" w:cs="Times New Roman"/>
          <w:sz w:val="24"/>
          <w:szCs w:val="24"/>
        </w:rPr>
        <w:t xml:space="preserve"> </w:t>
      </w:r>
      <w:r w:rsidRPr="005F605B">
        <w:rPr>
          <w:rFonts w:eastAsia="Times New Roman" w:cs="Times New Roman"/>
          <w:sz w:val="24"/>
          <w:szCs w:val="24"/>
        </w:rPr>
        <w:t>stud</w:t>
      </w:r>
      <w:r w:rsidRPr="005F605B">
        <w:rPr>
          <w:rFonts w:eastAsia="Times New Roman" w:cs="Times New Roman"/>
          <w:spacing w:val="1"/>
          <w:sz w:val="24"/>
          <w:szCs w:val="24"/>
        </w:rPr>
        <w:t>e</w:t>
      </w:r>
      <w:r w:rsidRPr="005F605B">
        <w:rPr>
          <w:rFonts w:eastAsia="Times New Roman" w:cs="Times New Roman"/>
          <w:sz w:val="24"/>
          <w:szCs w:val="24"/>
        </w:rPr>
        <w:t xml:space="preserve">nt </w:t>
      </w:r>
      <w:r w:rsidRPr="005F605B">
        <w:rPr>
          <w:rFonts w:eastAsia="Times New Roman" w:cs="Times New Roman"/>
          <w:spacing w:val="-1"/>
          <w:sz w:val="24"/>
          <w:szCs w:val="24"/>
        </w:rPr>
        <w:t>h</w:t>
      </w:r>
      <w:r w:rsidRPr="005F605B">
        <w:rPr>
          <w:rFonts w:eastAsia="Times New Roman" w:cs="Times New Roman"/>
          <w:sz w:val="24"/>
          <w:szCs w:val="24"/>
        </w:rPr>
        <w:t>an</w:t>
      </w:r>
      <w:r w:rsidRPr="005F605B">
        <w:rPr>
          <w:rFonts w:eastAsia="Times New Roman" w:cs="Times New Roman"/>
          <w:spacing w:val="-1"/>
          <w:sz w:val="24"/>
          <w:szCs w:val="24"/>
        </w:rPr>
        <w:t>d</w:t>
      </w:r>
      <w:r w:rsidRPr="005F605B">
        <w:rPr>
          <w:rFonts w:eastAsia="Times New Roman" w:cs="Times New Roman"/>
          <w:sz w:val="24"/>
          <w:szCs w:val="24"/>
        </w:rPr>
        <w:t xml:space="preserve">book </w:t>
      </w:r>
      <w:r w:rsidRPr="005F605B">
        <w:rPr>
          <w:rFonts w:eastAsia="Times New Roman" w:cs="Times New Roman"/>
          <w:spacing w:val="1"/>
          <w:sz w:val="24"/>
          <w:szCs w:val="24"/>
        </w:rPr>
        <w:t>f</w:t>
      </w:r>
      <w:r w:rsidRPr="005F605B">
        <w:rPr>
          <w:rFonts w:eastAsia="Times New Roman" w:cs="Times New Roman"/>
          <w:sz w:val="24"/>
          <w:szCs w:val="24"/>
        </w:rPr>
        <w:t>or further infor</w:t>
      </w:r>
      <w:r w:rsidRPr="005F605B">
        <w:rPr>
          <w:rFonts w:eastAsia="Times New Roman" w:cs="Times New Roman"/>
          <w:spacing w:val="-2"/>
          <w:sz w:val="24"/>
          <w:szCs w:val="24"/>
        </w:rPr>
        <w:t>m</w:t>
      </w:r>
      <w:r w:rsidRPr="005F605B">
        <w:rPr>
          <w:rFonts w:eastAsia="Times New Roman" w:cs="Times New Roman"/>
          <w:sz w:val="24"/>
          <w:szCs w:val="24"/>
        </w:rPr>
        <w:t>ation</w:t>
      </w:r>
      <w:r w:rsidRPr="005F605B">
        <w:rPr>
          <w:rFonts w:eastAsia="Times New Roman" w:cs="Times New Roman"/>
          <w:spacing w:val="1"/>
          <w:sz w:val="24"/>
          <w:szCs w:val="24"/>
        </w:rPr>
        <w:t>)</w:t>
      </w:r>
    </w:p>
    <w:p w14:paraId="1159128E" w14:textId="77777777" w:rsidR="008D6EDE" w:rsidRDefault="008D6EDE" w:rsidP="008D6EDE">
      <w:pPr>
        <w:spacing w:after="0" w:line="240" w:lineRule="auto"/>
        <w:ind w:left="460" w:right="-20"/>
        <w:rPr>
          <w:rFonts w:eastAsia="Times New Roman" w:cs="Times New Roman"/>
          <w:spacing w:val="1"/>
          <w:sz w:val="24"/>
          <w:szCs w:val="24"/>
        </w:rPr>
      </w:pPr>
    </w:p>
    <w:p w14:paraId="2129812B" w14:textId="77777777" w:rsidR="00BD118F" w:rsidRDefault="008D6EDE" w:rsidP="00A67E5E">
      <w:pPr>
        <w:spacing w:after="0" w:line="240" w:lineRule="auto"/>
        <w:ind w:right="-20"/>
        <w:rPr>
          <w:rFonts w:eastAsia="Times New Roman" w:cs="Times New Roman"/>
          <w:sz w:val="24"/>
          <w:szCs w:val="24"/>
        </w:rPr>
      </w:pPr>
      <w:r>
        <w:rPr>
          <w:rFonts w:eastAsia="Times New Roman" w:cs="Times New Roman"/>
          <w:spacing w:val="1"/>
          <w:sz w:val="24"/>
          <w:szCs w:val="24"/>
        </w:rPr>
        <w:t xml:space="preserve">READ the </w:t>
      </w:r>
      <w:r w:rsidRPr="00A67E5E">
        <w:rPr>
          <w:rFonts w:eastAsia="Times New Roman" w:cs="Times New Roman"/>
          <w:b/>
          <w:spacing w:val="1"/>
          <w:sz w:val="24"/>
          <w:szCs w:val="24"/>
        </w:rPr>
        <w:t>University Statement on Plagiarism and Academic Dishones</w:t>
      </w:r>
      <w:r>
        <w:rPr>
          <w:rFonts w:eastAsia="Times New Roman" w:cs="Times New Roman"/>
          <w:spacing w:val="1"/>
          <w:sz w:val="24"/>
          <w:szCs w:val="24"/>
        </w:rPr>
        <w:t>ty in Course Information.</w:t>
      </w:r>
    </w:p>
    <w:p w14:paraId="504D0F35" w14:textId="77777777" w:rsidR="00A67E5E" w:rsidRPr="003C01DB" w:rsidRDefault="00A67E5E" w:rsidP="00A67E5E">
      <w:pPr>
        <w:spacing w:after="0" w:line="240" w:lineRule="auto"/>
        <w:ind w:right="-20"/>
        <w:rPr>
          <w:rFonts w:eastAsia="Times New Roman" w:cs="Times New Roman"/>
          <w:b/>
          <w:sz w:val="24"/>
          <w:szCs w:val="24"/>
        </w:rPr>
      </w:pPr>
    </w:p>
    <w:p w14:paraId="374D541F" w14:textId="77777777" w:rsidR="00BD118F" w:rsidRPr="003C01DB" w:rsidRDefault="00BD118F" w:rsidP="00BD118F">
      <w:pPr>
        <w:pStyle w:val="Heading2"/>
        <w:rPr>
          <w:b/>
          <w:spacing w:val="4"/>
        </w:rPr>
      </w:pPr>
      <w:r w:rsidRPr="003C01DB">
        <w:rPr>
          <w:b/>
        </w:rPr>
        <w:t>COU</w:t>
      </w:r>
      <w:r w:rsidRPr="003C01DB">
        <w:rPr>
          <w:b/>
          <w:spacing w:val="-1"/>
        </w:rPr>
        <w:t>R</w:t>
      </w:r>
      <w:r w:rsidRPr="003C01DB">
        <w:rPr>
          <w:b/>
        </w:rPr>
        <w:t>SER</w:t>
      </w:r>
      <w:r w:rsidRPr="003C01DB">
        <w:rPr>
          <w:b/>
          <w:spacing w:val="-1"/>
        </w:rPr>
        <w:t>E</w:t>
      </w:r>
      <w:r w:rsidRPr="003C01DB">
        <w:rPr>
          <w:b/>
        </w:rPr>
        <w:t>QUIREME</w:t>
      </w:r>
      <w:r w:rsidRPr="003C01DB">
        <w:rPr>
          <w:b/>
          <w:spacing w:val="-1"/>
        </w:rPr>
        <w:t>N</w:t>
      </w:r>
      <w:r w:rsidRPr="003C01DB">
        <w:rPr>
          <w:b/>
        </w:rPr>
        <w:t>TANDGRA</w:t>
      </w:r>
      <w:r w:rsidRPr="003C01DB">
        <w:rPr>
          <w:b/>
          <w:spacing w:val="-1"/>
        </w:rPr>
        <w:t>D</w:t>
      </w:r>
      <w:r w:rsidRPr="003C01DB">
        <w:rPr>
          <w:b/>
          <w:spacing w:val="1"/>
        </w:rPr>
        <w:t>I</w:t>
      </w:r>
      <w:r w:rsidRPr="003C01DB">
        <w:rPr>
          <w:b/>
        </w:rPr>
        <w:t>NGC</w:t>
      </w:r>
      <w:r w:rsidRPr="003C01DB">
        <w:rPr>
          <w:b/>
          <w:spacing w:val="-1"/>
        </w:rPr>
        <w:t>R</w:t>
      </w:r>
      <w:r w:rsidRPr="003C01DB">
        <w:rPr>
          <w:b/>
        </w:rPr>
        <w:t>ITE</w:t>
      </w:r>
      <w:r w:rsidRPr="003C01DB">
        <w:rPr>
          <w:b/>
          <w:spacing w:val="1"/>
        </w:rPr>
        <w:t>R</w:t>
      </w:r>
      <w:r w:rsidRPr="003C01DB">
        <w:rPr>
          <w:b/>
        </w:rPr>
        <w:t>IA:</w:t>
      </w:r>
    </w:p>
    <w:p w14:paraId="2CA10A5F" w14:textId="77777777" w:rsidR="00BD118F" w:rsidRDefault="00BD118F" w:rsidP="00BD118F">
      <w:pPr>
        <w:spacing w:after="0" w:line="240" w:lineRule="auto"/>
        <w:ind w:right="379"/>
        <w:jc w:val="both"/>
        <w:rPr>
          <w:rFonts w:eastAsia="Times New Roman" w:cs="Times New Roman"/>
          <w:sz w:val="24"/>
          <w:szCs w:val="24"/>
        </w:rPr>
      </w:pPr>
      <w:r w:rsidRPr="005F605B">
        <w:rPr>
          <w:rFonts w:eastAsia="Times New Roman" w:cs="Times New Roman"/>
          <w:sz w:val="24"/>
          <w:szCs w:val="24"/>
        </w:rPr>
        <w:t>Students</w:t>
      </w:r>
      <w:r w:rsidR="00B66DB9">
        <w:rPr>
          <w:rFonts w:eastAsia="Times New Roman" w:cs="Times New Roman"/>
          <w:sz w:val="24"/>
          <w:szCs w:val="24"/>
        </w:rPr>
        <w:t xml:space="preserve"> </w:t>
      </w:r>
      <w:r w:rsidRPr="005F605B">
        <w:rPr>
          <w:rFonts w:eastAsia="Times New Roman" w:cs="Times New Roman"/>
          <w:sz w:val="24"/>
          <w:szCs w:val="24"/>
        </w:rPr>
        <w:t>should</w:t>
      </w:r>
      <w:r w:rsidR="00B66DB9">
        <w:rPr>
          <w:rFonts w:eastAsia="Times New Roman" w:cs="Times New Roman"/>
          <w:sz w:val="24"/>
          <w:szCs w:val="24"/>
        </w:rPr>
        <w:t xml:space="preserve"> </w:t>
      </w:r>
      <w:r w:rsidRPr="005F605B">
        <w:rPr>
          <w:rFonts w:eastAsia="Times New Roman" w:cs="Times New Roman"/>
          <w:sz w:val="24"/>
          <w:szCs w:val="24"/>
        </w:rPr>
        <w:t>all</w:t>
      </w:r>
      <w:r w:rsidRPr="005F605B">
        <w:rPr>
          <w:rFonts w:eastAsia="Times New Roman" w:cs="Times New Roman"/>
          <w:spacing w:val="-1"/>
          <w:sz w:val="24"/>
          <w:szCs w:val="24"/>
        </w:rPr>
        <w:t>o</w:t>
      </w:r>
      <w:r w:rsidR="00B66DB9">
        <w:rPr>
          <w:rFonts w:eastAsia="Times New Roman" w:cs="Times New Roman"/>
          <w:sz w:val="24"/>
          <w:szCs w:val="24"/>
        </w:rPr>
        <w:t xml:space="preserve">w </w:t>
      </w:r>
      <w:r w:rsidRPr="005F605B">
        <w:rPr>
          <w:rFonts w:eastAsia="Times New Roman" w:cs="Times New Roman"/>
          <w:sz w:val="24"/>
          <w:szCs w:val="24"/>
        </w:rPr>
        <w:t>a</w:t>
      </w:r>
      <w:r w:rsidR="00B66DB9">
        <w:rPr>
          <w:rFonts w:eastAsia="Times New Roman" w:cs="Times New Roman"/>
          <w:sz w:val="24"/>
          <w:szCs w:val="24"/>
        </w:rPr>
        <w:t xml:space="preserve"> </w:t>
      </w:r>
      <w:r w:rsidRPr="005F605B">
        <w:rPr>
          <w:rFonts w:eastAsia="Times New Roman" w:cs="Times New Roman"/>
          <w:sz w:val="24"/>
          <w:szCs w:val="24"/>
        </w:rPr>
        <w:t>very</w:t>
      </w:r>
      <w:r w:rsidR="00B66DB9">
        <w:rPr>
          <w:rFonts w:eastAsia="Times New Roman" w:cs="Times New Roman"/>
          <w:sz w:val="24"/>
          <w:szCs w:val="24"/>
        </w:rPr>
        <w:t xml:space="preserve"> </w:t>
      </w:r>
      <w:r w:rsidRPr="005F605B">
        <w:rPr>
          <w:rFonts w:eastAsia="Times New Roman" w:cs="Times New Roman"/>
          <w:spacing w:val="-2"/>
          <w:sz w:val="24"/>
          <w:szCs w:val="24"/>
        </w:rPr>
        <w:t>m</w:t>
      </w:r>
      <w:r w:rsidRPr="005F605B">
        <w:rPr>
          <w:rFonts w:eastAsia="Times New Roman" w:cs="Times New Roman"/>
          <w:sz w:val="24"/>
          <w:szCs w:val="24"/>
        </w:rPr>
        <w:t>in</w:t>
      </w:r>
      <w:r w:rsidRPr="005F605B">
        <w:rPr>
          <w:rFonts w:eastAsia="Times New Roman" w:cs="Times New Roman"/>
          <w:spacing w:val="2"/>
          <w:sz w:val="24"/>
          <w:szCs w:val="24"/>
        </w:rPr>
        <w:t>i</w:t>
      </w:r>
      <w:r w:rsidRPr="005F605B">
        <w:rPr>
          <w:rFonts w:eastAsia="Times New Roman" w:cs="Times New Roman"/>
          <w:spacing w:val="-2"/>
          <w:sz w:val="24"/>
          <w:szCs w:val="24"/>
        </w:rPr>
        <w:t>m</w:t>
      </w:r>
      <w:r w:rsidRPr="005F605B">
        <w:rPr>
          <w:rFonts w:eastAsia="Times New Roman" w:cs="Times New Roman"/>
          <w:spacing w:val="1"/>
          <w:sz w:val="24"/>
          <w:szCs w:val="24"/>
        </w:rPr>
        <w:t>u</w:t>
      </w:r>
      <w:r w:rsidR="00B66DB9">
        <w:rPr>
          <w:rFonts w:eastAsia="Times New Roman" w:cs="Times New Roman"/>
          <w:sz w:val="24"/>
          <w:szCs w:val="24"/>
        </w:rPr>
        <w:t xml:space="preserve">m </w:t>
      </w:r>
      <w:r w:rsidRPr="005F605B">
        <w:rPr>
          <w:rFonts w:eastAsia="Times New Roman" w:cs="Times New Roman"/>
          <w:sz w:val="24"/>
          <w:szCs w:val="24"/>
        </w:rPr>
        <w:t>of</w:t>
      </w:r>
      <w:r w:rsidR="00B66DB9">
        <w:rPr>
          <w:rFonts w:eastAsia="Times New Roman" w:cs="Times New Roman"/>
          <w:sz w:val="24"/>
          <w:szCs w:val="24"/>
        </w:rPr>
        <w:t xml:space="preserve"> </w:t>
      </w:r>
      <w:r w:rsidR="00081F18">
        <w:rPr>
          <w:rFonts w:eastAsia="Times New Roman" w:cs="Times New Roman"/>
          <w:sz w:val="24"/>
          <w:szCs w:val="24"/>
        </w:rPr>
        <w:t>1-2</w:t>
      </w:r>
      <w:r w:rsidR="00B66DB9">
        <w:rPr>
          <w:rFonts w:eastAsia="Times New Roman" w:cs="Times New Roman"/>
          <w:sz w:val="24"/>
          <w:szCs w:val="24"/>
        </w:rPr>
        <w:t xml:space="preserve"> </w:t>
      </w:r>
      <w:r w:rsidRPr="005F605B">
        <w:rPr>
          <w:rFonts w:eastAsia="Times New Roman" w:cs="Times New Roman"/>
          <w:sz w:val="24"/>
          <w:szCs w:val="24"/>
        </w:rPr>
        <w:t>hours</w:t>
      </w:r>
      <w:r w:rsidR="00B66DB9">
        <w:rPr>
          <w:rFonts w:eastAsia="Times New Roman" w:cs="Times New Roman"/>
          <w:sz w:val="24"/>
          <w:szCs w:val="24"/>
        </w:rPr>
        <w:t xml:space="preserve"> </w:t>
      </w:r>
      <w:r w:rsidRPr="005F605B">
        <w:rPr>
          <w:rFonts w:eastAsia="Times New Roman" w:cs="Times New Roman"/>
          <w:sz w:val="24"/>
          <w:szCs w:val="24"/>
        </w:rPr>
        <w:t>per</w:t>
      </w:r>
      <w:r w:rsidR="00B66DB9">
        <w:rPr>
          <w:rFonts w:eastAsia="Times New Roman" w:cs="Times New Roman"/>
          <w:sz w:val="24"/>
          <w:szCs w:val="24"/>
        </w:rPr>
        <w:t xml:space="preserve"> </w:t>
      </w:r>
      <w:r w:rsidRPr="005F605B">
        <w:rPr>
          <w:rFonts w:eastAsia="Times New Roman" w:cs="Times New Roman"/>
          <w:sz w:val="24"/>
          <w:szCs w:val="24"/>
        </w:rPr>
        <w:t>week</w:t>
      </w:r>
      <w:r w:rsidR="00B66DB9">
        <w:rPr>
          <w:rFonts w:eastAsia="Times New Roman" w:cs="Times New Roman"/>
          <w:sz w:val="24"/>
          <w:szCs w:val="24"/>
        </w:rPr>
        <w:t xml:space="preserve"> </w:t>
      </w:r>
      <w:r w:rsidRPr="005F605B">
        <w:rPr>
          <w:rFonts w:eastAsia="Times New Roman" w:cs="Times New Roman"/>
          <w:sz w:val="24"/>
          <w:szCs w:val="24"/>
        </w:rPr>
        <w:t>for</w:t>
      </w:r>
      <w:r w:rsidR="00B66DB9">
        <w:rPr>
          <w:rFonts w:eastAsia="Times New Roman" w:cs="Times New Roman"/>
          <w:sz w:val="24"/>
          <w:szCs w:val="24"/>
        </w:rPr>
        <w:t xml:space="preserve"> </w:t>
      </w:r>
      <w:r w:rsidRPr="005F605B">
        <w:rPr>
          <w:rFonts w:eastAsia="Times New Roman" w:cs="Times New Roman"/>
          <w:sz w:val="24"/>
          <w:szCs w:val="24"/>
        </w:rPr>
        <w:t>rea</w:t>
      </w:r>
      <w:r w:rsidRPr="005F605B">
        <w:rPr>
          <w:rFonts w:eastAsia="Times New Roman" w:cs="Times New Roman"/>
          <w:spacing w:val="-1"/>
          <w:sz w:val="24"/>
          <w:szCs w:val="24"/>
        </w:rPr>
        <w:t>d</w:t>
      </w:r>
      <w:r w:rsidRPr="005F605B">
        <w:rPr>
          <w:rFonts w:eastAsia="Times New Roman" w:cs="Times New Roman"/>
          <w:sz w:val="24"/>
          <w:szCs w:val="24"/>
        </w:rPr>
        <w:t>ing,</w:t>
      </w:r>
      <w:r w:rsidR="00B66DB9">
        <w:rPr>
          <w:rFonts w:eastAsia="Times New Roman" w:cs="Times New Roman"/>
          <w:sz w:val="24"/>
          <w:szCs w:val="24"/>
        </w:rPr>
        <w:t xml:space="preserve"> </w:t>
      </w:r>
      <w:r w:rsidRPr="005F605B">
        <w:rPr>
          <w:rFonts w:eastAsia="Times New Roman" w:cs="Times New Roman"/>
          <w:sz w:val="24"/>
          <w:szCs w:val="24"/>
        </w:rPr>
        <w:t>reviewing,</w:t>
      </w:r>
      <w:r w:rsidR="00B66DB9">
        <w:rPr>
          <w:rFonts w:eastAsia="Times New Roman" w:cs="Times New Roman"/>
          <w:sz w:val="24"/>
          <w:szCs w:val="24"/>
        </w:rPr>
        <w:t xml:space="preserve"> </w:t>
      </w:r>
      <w:r w:rsidRPr="005F605B">
        <w:rPr>
          <w:rFonts w:eastAsia="Times New Roman" w:cs="Times New Roman"/>
          <w:spacing w:val="-1"/>
          <w:sz w:val="24"/>
          <w:szCs w:val="24"/>
        </w:rPr>
        <w:t>s</w:t>
      </w:r>
      <w:r w:rsidRPr="005F605B">
        <w:rPr>
          <w:rFonts w:eastAsia="Times New Roman" w:cs="Times New Roman"/>
          <w:sz w:val="24"/>
          <w:szCs w:val="24"/>
        </w:rPr>
        <w:t>t</w:t>
      </w:r>
      <w:r w:rsidRPr="005F605B">
        <w:rPr>
          <w:rFonts w:eastAsia="Times New Roman" w:cs="Times New Roman"/>
          <w:spacing w:val="-1"/>
          <w:sz w:val="24"/>
          <w:szCs w:val="24"/>
        </w:rPr>
        <w:t>u</w:t>
      </w:r>
      <w:r w:rsidRPr="005F605B">
        <w:rPr>
          <w:rFonts w:eastAsia="Times New Roman" w:cs="Times New Roman"/>
          <w:sz w:val="24"/>
          <w:szCs w:val="24"/>
        </w:rPr>
        <w:t>dying,</w:t>
      </w:r>
      <w:r w:rsidR="00B66DB9">
        <w:rPr>
          <w:rFonts w:eastAsia="Times New Roman" w:cs="Times New Roman"/>
          <w:sz w:val="24"/>
          <w:szCs w:val="24"/>
        </w:rPr>
        <w:t xml:space="preserve"> </w:t>
      </w:r>
      <w:r w:rsidRPr="005F605B">
        <w:rPr>
          <w:rFonts w:eastAsia="Times New Roman" w:cs="Times New Roman"/>
          <w:sz w:val="24"/>
          <w:szCs w:val="24"/>
        </w:rPr>
        <w:t>and</w:t>
      </w:r>
      <w:r w:rsidR="00B66DB9">
        <w:rPr>
          <w:rFonts w:eastAsia="Times New Roman" w:cs="Times New Roman"/>
          <w:sz w:val="24"/>
          <w:szCs w:val="24"/>
        </w:rPr>
        <w:t xml:space="preserve"> </w:t>
      </w:r>
      <w:r w:rsidRPr="005F605B">
        <w:rPr>
          <w:rFonts w:eastAsia="Times New Roman" w:cs="Times New Roman"/>
          <w:sz w:val="24"/>
          <w:szCs w:val="24"/>
        </w:rPr>
        <w:t>h</w:t>
      </w:r>
      <w:r w:rsidRPr="005F605B">
        <w:rPr>
          <w:rFonts w:eastAsia="Times New Roman" w:cs="Times New Roman"/>
          <w:spacing w:val="1"/>
          <w:sz w:val="24"/>
          <w:szCs w:val="24"/>
        </w:rPr>
        <w:t>o</w:t>
      </w:r>
      <w:r w:rsidRPr="005F605B">
        <w:rPr>
          <w:rFonts w:eastAsia="Times New Roman" w:cs="Times New Roman"/>
          <w:spacing w:val="-2"/>
          <w:sz w:val="24"/>
          <w:szCs w:val="24"/>
        </w:rPr>
        <w:t>m</w:t>
      </w:r>
      <w:r w:rsidRPr="005F605B">
        <w:rPr>
          <w:rFonts w:eastAsia="Times New Roman" w:cs="Times New Roman"/>
          <w:sz w:val="24"/>
          <w:szCs w:val="24"/>
        </w:rPr>
        <w:t>ework</w:t>
      </w:r>
      <w:r w:rsidR="00B66DB9">
        <w:rPr>
          <w:rFonts w:eastAsia="Times New Roman" w:cs="Times New Roman"/>
          <w:sz w:val="24"/>
          <w:szCs w:val="24"/>
        </w:rPr>
        <w:t xml:space="preserve"> </w:t>
      </w:r>
      <w:r w:rsidRPr="005F605B">
        <w:rPr>
          <w:rFonts w:eastAsia="Times New Roman" w:cs="Times New Roman"/>
          <w:sz w:val="24"/>
          <w:szCs w:val="24"/>
        </w:rPr>
        <w:t>exe</w:t>
      </w:r>
      <w:r w:rsidRPr="005F605B">
        <w:rPr>
          <w:rFonts w:eastAsia="Times New Roman" w:cs="Times New Roman"/>
          <w:spacing w:val="1"/>
          <w:sz w:val="24"/>
          <w:szCs w:val="24"/>
        </w:rPr>
        <w:t>r</w:t>
      </w:r>
      <w:r w:rsidRPr="005F605B">
        <w:rPr>
          <w:rFonts w:eastAsia="Times New Roman" w:cs="Times New Roman"/>
          <w:spacing w:val="-1"/>
          <w:sz w:val="24"/>
          <w:szCs w:val="24"/>
        </w:rPr>
        <w:t>c</w:t>
      </w:r>
      <w:r w:rsidRPr="005F605B">
        <w:rPr>
          <w:rFonts w:eastAsia="Times New Roman" w:cs="Times New Roman"/>
          <w:sz w:val="24"/>
          <w:szCs w:val="24"/>
        </w:rPr>
        <w:t>is</w:t>
      </w:r>
      <w:r w:rsidRPr="005F605B">
        <w:rPr>
          <w:rFonts w:eastAsia="Times New Roman" w:cs="Times New Roman"/>
          <w:spacing w:val="1"/>
          <w:sz w:val="24"/>
          <w:szCs w:val="24"/>
        </w:rPr>
        <w:t>i</w:t>
      </w:r>
      <w:r w:rsidRPr="005F605B">
        <w:rPr>
          <w:rFonts w:eastAsia="Times New Roman" w:cs="Times New Roman"/>
          <w:sz w:val="24"/>
          <w:szCs w:val="24"/>
        </w:rPr>
        <w:t>ng.</w:t>
      </w:r>
      <w:r w:rsidR="00B66DB9">
        <w:rPr>
          <w:rFonts w:eastAsia="Times New Roman" w:cs="Times New Roman"/>
          <w:sz w:val="24"/>
          <w:szCs w:val="24"/>
        </w:rPr>
        <w:t xml:space="preserve"> </w:t>
      </w:r>
      <w:r w:rsidRPr="005F605B">
        <w:rPr>
          <w:rFonts w:eastAsia="Times New Roman" w:cs="Times New Roman"/>
          <w:sz w:val="24"/>
          <w:szCs w:val="24"/>
        </w:rPr>
        <w:t>Your</w:t>
      </w:r>
      <w:r w:rsidR="00B66DB9">
        <w:rPr>
          <w:rFonts w:eastAsia="Times New Roman" w:cs="Times New Roman"/>
          <w:sz w:val="24"/>
          <w:szCs w:val="24"/>
        </w:rPr>
        <w:t xml:space="preserve"> </w:t>
      </w:r>
      <w:r w:rsidRPr="005F605B">
        <w:rPr>
          <w:rFonts w:eastAsia="Times New Roman" w:cs="Times New Roman"/>
          <w:sz w:val="24"/>
          <w:szCs w:val="24"/>
        </w:rPr>
        <w:t>course</w:t>
      </w:r>
      <w:r w:rsidR="00B66DB9">
        <w:rPr>
          <w:rFonts w:eastAsia="Times New Roman" w:cs="Times New Roman"/>
          <w:sz w:val="24"/>
          <w:szCs w:val="24"/>
        </w:rPr>
        <w:t xml:space="preserve"> </w:t>
      </w:r>
      <w:r w:rsidRPr="005F605B">
        <w:rPr>
          <w:rFonts w:eastAsia="Times New Roman" w:cs="Times New Roman"/>
          <w:sz w:val="24"/>
          <w:szCs w:val="24"/>
        </w:rPr>
        <w:t>grade will</w:t>
      </w:r>
      <w:r w:rsidR="00B66DB9">
        <w:rPr>
          <w:rFonts w:eastAsia="Times New Roman" w:cs="Times New Roman"/>
          <w:sz w:val="24"/>
          <w:szCs w:val="24"/>
        </w:rPr>
        <w:t xml:space="preserve"> </w:t>
      </w:r>
      <w:r w:rsidRPr="005F605B">
        <w:rPr>
          <w:rFonts w:eastAsia="Times New Roman" w:cs="Times New Roman"/>
          <w:sz w:val="24"/>
          <w:szCs w:val="24"/>
        </w:rPr>
        <w:t>be dete</w:t>
      </w:r>
      <w:r w:rsidRPr="005F605B">
        <w:rPr>
          <w:rFonts w:eastAsia="Times New Roman" w:cs="Times New Roman"/>
          <w:spacing w:val="-1"/>
          <w:sz w:val="24"/>
          <w:szCs w:val="24"/>
        </w:rPr>
        <w:t>r</w:t>
      </w:r>
      <w:r w:rsidRPr="005F605B">
        <w:rPr>
          <w:rFonts w:eastAsia="Times New Roman" w:cs="Times New Roman"/>
          <w:spacing w:val="-2"/>
          <w:sz w:val="24"/>
          <w:szCs w:val="24"/>
        </w:rPr>
        <w:t>m</w:t>
      </w:r>
      <w:r w:rsidRPr="005F605B">
        <w:rPr>
          <w:rFonts w:eastAsia="Times New Roman" w:cs="Times New Roman"/>
          <w:sz w:val="24"/>
          <w:szCs w:val="24"/>
        </w:rPr>
        <w:t>ined</w:t>
      </w:r>
      <w:r w:rsidR="00B66DB9">
        <w:rPr>
          <w:rFonts w:eastAsia="Times New Roman" w:cs="Times New Roman"/>
          <w:sz w:val="24"/>
          <w:szCs w:val="24"/>
        </w:rPr>
        <w:t xml:space="preserve"> </w:t>
      </w:r>
      <w:r w:rsidRPr="005F605B">
        <w:rPr>
          <w:rFonts w:eastAsia="Times New Roman" w:cs="Times New Roman"/>
          <w:sz w:val="24"/>
          <w:szCs w:val="24"/>
        </w:rPr>
        <w:t>based</w:t>
      </w:r>
      <w:r w:rsidR="00B66DB9">
        <w:rPr>
          <w:rFonts w:eastAsia="Times New Roman" w:cs="Times New Roman"/>
          <w:sz w:val="24"/>
          <w:szCs w:val="24"/>
        </w:rPr>
        <w:t xml:space="preserve"> </w:t>
      </w:r>
      <w:r w:rsidRPr="005F605B">
        <w:rPr>
          <w:rFonts w:eastAsia="Times New Roman" w:cs="Times New Roman"/>
          <w:sz w:val="24"/>
          <w:szCs w:val="24"/>
        </w:rPr>
        <w:t>on</w:t>
      </w:r>
      <w:r w:rsidR="00B66DB9">
        <w:rPr>
          <w:rFonts w:eastAsia="Times New Roman" w:cs="Times New Roman"/>
          <w:sz w:val="24"/>
          <w:szCs w:val="24"/>
        </w:rPr>
        <w:t xml:space="preserve"> </w:t>
      </w:r>
      <w:r w:rsidRPr="005F605B">
        <w:rPr>
          <w:rFonts w:eastAsia="Times New Roman" w:cs="Times New Roman"/>
          <w:sz w:val="24"/>
          <w:szCs w:val="24"/>
        </w:rPr>
        <w:t>the nu</w:t>
      </w:r>
      <w:r w:rsidRPr="005F605B">
        <w:rPr>
          <w:rFonts w:eastAsia="Times New Roman" w:cs="Times New Roman"/>
          <w:spacing w:val="-1"/>
          <w:sz w:val="24"/>
          <w:szCs w:val="24"/>
        </w:rPr>
        <w:t>m</w:t>
      </w:r>
      <w:r w:rsidRPr="005F605B">
        <w:rPr>
          <w:rFonts w:eastAsia="Times New Roman" w:cs="Times New Roman"/>
          <w:sz w:val="24"/>
          <w:szCs w:val="24"/>
        </w:rPr>
        <w:t>ber</w:t>
      </w:r>
      <w:r w:rsidR="00B66DB9">
        <w:rPr>
          <w:rFonts w:eastAsia="Times New Roman" w:cs="Times New Roman"/>
          <w:sz w:val="24"/>
          <w:szCs w:val="24"/>
        </w:rPr>
        <w:t xml:space="preserve"> </w:t>
      </w:r>
      <w:r w:rsidRPr="005F605B">
        <w:rPr>
          <w:rFonts w:eastAsia="Times New Roman" w:cs="Times New Roman"/>
          <w:sz w:val="24"/>
          <w:szCs w:val="24"/>
        </w:rPr>
        <w:t>of poi</w:t>
      </w:r>
      <w:r w:rsidRPr="005F605B">
        <w:rPr>
          <w:rFonts w:eastAsia="Times New Roman" w:cs="Times New Roman"/>
          <w:spacing w:val="-1"/>
          <w:sz w:val="24"/>
          <w:szCs w:val="24"/>
        </w:rPr>
        <w:t>n</w:t>
      </w:r>
      <w:r w:rsidRPr="005F605B">
        <w:rPr>
          <w:rFonts w:eastAsia="Times New Roman" w:cs="Times New Roman"/>
          <w:sz w:val="24"/>
          <w:szCs w:val="24"/>
        </w:rPr>
        <w:t>ts you</w:t>
      </w:r>
      <w:r w:rsidR="00B66DB9">
        <w:rPr>
          <w:rFonts w:eastAsia="Times New Roman" w:cs="Times New Roman"/>
          <w:sz w:val="24"/>
          <w:szCs w:val="24"/>
        </w:rPr>
        <w:t xml:space="preserve"> </w:t>
      </w:r>
      <w:r w:rsidRPr="005F605B">
        <w:rPr>
          <w:rFonts w:eastAsia="Times New Roman" w:cs="Times New Roman"/>
          <w:sz w:val="24"/>
          <w:szCs w:val="24"/>
        </w:rPr>
        <w:t>ea</w:t>
      </w:r>
      <w:r w:rsidRPr="005F605B">
        <w:rPr>
          <w:rFonts w:eastAsia="Times New Roman" w:cs="Times New Roman"/>
          <w:spacing w:val="1"/>
          <w:sz w:val="24"/>
          <w:szCs w:val="24"/>
        </w:rPr>
        <w:t>r</w:t>
      </w:r>
      <w:r w:rsidRPr="005F605B">
        <w:rPr>
          <w:rFonts w:eastAsia="Times New Roman" w:cs="Times New Roman"/>
          <w:sz w:val="24"/>
          <w:szCs w:val="24"/>
        </w:rPr>
        <w:t xml:space="preserve">n on </w:t>
      </w:r>
      <w:r>
        <w:rPr>
          <w:rFonts w:eastAsia="Times New Roman" w:cs="Times New Roman"/>
          <w:sz w:val="24"/>
          <w:szCs w:val="24"/>
        </w:rPr>
        <w:t>the various activities listed below.</w:t>
      </w:r>
    </w:p>
    <w:p w14:paraId="3917A193" w14:textId="77777777" w:rsidR="001E42BF" w:rsidRDefault="001E42BF" w:rsidP="00BD118F">
      <w:pPr>
        <w:spacing w:after="0" w:line="240" w:lineRule="auto"/>
        <w:ind w:right="379"/>
        <w:jc w:val="both"/>
        <w:rPr>
          <w:rFonts w:eastAsia="Times New Roman" w:cs="Times New Roman"/>
          <w:sz w:val="24"/>
          <w:szCs w:val="24"/>
        </w:rPr>
      </w:pPr>
    </w:p>
    <w:p w14:paraId="5A9E4DAE" w14:textId="77777777" w:rsidR="001E42BF" w:rsidRPr="003C01DB" w:rsidRDefault="001E42BF" w:rsidP="001E42BF">
      <w:pPr>
        <w:widowControl/>
        <w:numPr>
          <w:ilvl w:val="0"/>
          <w:numId w:val="6"/>
        </w:numPr>
        <w:tabs>
          <w:tab w:val="clear" w:pos="360"/>
          <w:tab w:val="num" w:pos="720"/>
        </w:tabs>
        <w:spacing w:after="100"/>
        <w:ind w:left="720" w:hanging="360"/>
        <w:rPr>
          <w:rFonts w:cstheme="minorHAnsi"/>
          <w:b/>
          <w:sz w:val="24"/>
          <w:szCs w:val="24"/>
        </w:rPr>
      </w:pPr>
      <w:r w:rsidRPr="003C01DB">
        <w:rPr>
          <w:rFonts w:cstheme="minorHAnsi"/>
          <w:b/>
          <w:sz w:val="24"/>
          <w:szCs w:val="24"/>
        </w:rPr>
        <w:t>Weekly Activity Post (Competency 1,2,3)</w:t>
      </w:r>
    </w:p>
    <w:p w14:paraId="0616FEC8" w14:textId="77777777" w:rsidR="001E42BF" w:rsidRPr="00081F18" w:rsidRDefault="001E42BF" w:rsidP="001E42BF">
      <w:pPr>
        <w:widowControl/>
        <w:numPr>
          <w:ilvl w:val="1"/>
          <w:numId w:val="7"/>
        </w:numPr>
        <w:tabs>
          <w:tab w:val="clear" w:pos="360"/>
          <w:tab w:val="num" w:pos="1440"/>
        </w:tabs>
        <w:spacing w:after="100"/>
        <w:ind w:left="1440" w:hanging="360"/>
        <w:rPr>
          <w:rFonts w:cstheme="minorHAnsi"/>
          <w:sz w:val="24"/>
          <w:szCs w:val="24"/>
        </w:rPr>
      </w:pPr>
      <w:r w:rsidRPr="00081F18">
        <w:rPr>
          <w:rFonts w:cstheme="minorHAnsi"/>
          <w:sz w:val="24"/>
          <w:szCs w:val="24"/>
        </w:rPr>
        <w:t>Before</w:t>
      </w:r>
      <w:r w:rsidR="003C01DB">
        <w:rPr>
          <w:rFonts w:cstheme="minorHAnsi"/>
          <w:sz w:val="24"/>
          <w:szCs w:val="24"/>
        </w:rPr>
        <w:t xml:space="preserve"> and </w:t>
      </w:r>
      <w:r w:rsidRPr="00081F18">
        <w:rPr>
          <w:rFonts w:cstheme="minorHAnsi"/>
          <w:sz w:val="24"/>
          <w:szCs w:val="24"/>
        </w:rPr>
        <w:t>After pictures. Take a “selfie”, or have someone take a picture for you, right before you complete one of the workouts for that week and directly after. Worth 10pts (5pts for each).</w:t>
      </w:r>
    </w:p>
    <w:p w14:paraId="3B38E7B8" w14:textId="77777777" w:rsidR="001E42BF" w:rsidRPr="00081F18" w:rsidRDefault="001E42BF" w:rsidP="001E42BF">
      <w:pPr>
        <w:widowControl/>
        <w:numPr>
          <w:ilvl w:val="1"/>
          <w:numId w:val="7"/>
        </w:numPr>
        <w:tabs>
          <w:tab w:val="clear" w:pos="360"/>
          <w:tab w:val="num" w:pos="1440"/>
        </w:tabs>
        <w:spacing w:after="100"/>
        <w:ind w:left="1440" w:hanging="360"/>
        <w:rPr>
          <w:rFonts w:cstheme="minorHAnsi"/>
          <w:sz w:val="24"/>
          <w:szCs w:val="24"/>
        </w:rPr>
      </w:pPr>
      <w:r w:rsidRPr="00081F18">
        <w:rPr>
          <w:rFonts w:cstheme="minorHAnsi"/>
          <w:sz w:val="24"/>
          <w:szCs w:val="24"/>
        </w:rPr>
        <w:t>Breakdown. Write a 100-word debrief of one of the workouts you completed that week. How did it go? How did you feel? Favorite and least favorite exercise? Did you enjoy it or want to do it again? Any changes you did or would make? Too easy? Too hard? Worth 10pts.</w:t>
      </w:r>
    </w:p>
    <w:p w14:paraId="111E4601" w14:textId="77777777" w:rsidR="001E42BF" w:rsidRPr="00081F18" w:rsidRDefault="001E42BF" w:rsidP="001E42BF">
      <w:pPr>
        <w:widowControl/>
        <w:numPr>
          <w:ilvl w:val="1"/>
          <w:numId w:val="7"/>
        </w:numPr>
        <w:tabs>
          <w:tab w:val="clear" w:pos="360"/>
          <w:tab w:val="num" w:pos="1440"/>
        </w:tabs>
        <w:spacing w:after="100"/>
        <w:ind w:left="1440" w:hanging="360"/>
        <w:rPr>
          <w:rFonts w:cstheme="minorHAnsi"/>
          <w:sz w:val="24"/>
          <w:szCs w:val="24"/>
        </w:rPr>
      </w:pPr>
      <w:r w:rsidRPr="00081F18">
        <w:rPr>
          <w:rFonts w:cstheme="minorHAnsi"/>
          <w:sz w:val="24"/>
          <w:szCs w:val="24"/>
        </w:rPr>
        <w:t xml:space="preserve">Assignment to be </w:t>
      </w:r>
      <w:r w:rsidR="00162751">
        <w:rPr>
          <w:rFonts w:cstheme="minorHAnsi"/>
          <w:sz w:val="24"/>
          <w:szCs w:val="24"/>
        </w:rPr>
        <w:t>submitted</w:t>
      </w:r>
      <w:r w:rsidRPr="00081F18">
        <w:rPr>
          <w:rFonts w:cstheme="minorHAnsi"/>
          <w:sz w:val="24"/>
          <w:szCs w:val="24"/>
        </w:rPr>
        <w:t xml:space="preserve"> in a single Word (.doc) format. </w:t>
      </w:r>
      <w:r w:rsidRPr="00081F18">
        <w:rPr>
          <w:rFonts w:cstheme="minorHAnsi"/>
          <w:b/>
          <w:sz w:val="24"/>
          <w:szCs w:val="24"/>
        </w:rPr>
        <w:t>5 points will be deducted for incorrect format (</w:t>
      </w:r>
      <w:proofErr w:type="gramStart"/>
      <w:r w:rsidRPr="00081F18">
        <w:rPr>
          <w:rFonts w:cstheme="minorHAnsi"/>
          <w:b/>
          <w:sz w:val="24"/>
          <w:szCs w:val="24"/>
        </w:rPr>
        <w:t>i.e.</w:t>
      </w:r>
      <w:proofErr w:type="gramEnd"/>
      <w:r w:rsidRPr="00081F18">
        <w:rPr>
          <w:rFonts w:cstheme="minorHAnsi"/>
          <w:b/>
          <w:sz w:val="24"/>
          <w:szCs w:val="24"/>
        </w:rPr>
        <w:t xml:space="preserve"> pictures uploaded separately, not a .doc or .docx). </w:t>
      </w:r>
    </w:p>
    <w:p w14:paraId="517044C4" w14:textId="77777777" w:rsidR="001E42BF" w:rsidRPr="003C01DB" w:rsidRDefault="001E42BF" w:rsidP="001E42BF">
      <w:pPr>
        <w:widowControl/>
        <w:numPr>
          <w:ilvl w:val="0"/>
          <w:numId w:val="8"/>
        </w:numPr>
        <w:tabs>
          <w:tab w:val="clear" w:pos="360"/>
          <w:tab w:val="num" w:pos="720"/>
        </w:tabs>
        <w:spacing w:after="100"/>
        <w:ind w:left="720" w:hanging="360"/>
        <w:rPr>
          <w:rFonts w:cstheme="minorHAnsi"/>
          <w:b/>
          <w:sz w:val="24"/>
          <w:szCs w:val="24"/>
        </w:rPr>
      </w:pPr>
      <w:r w:rsidRPr="003C01DB">
        <w:rPr>
          <w:rFonts w:cstheme="minorHAnsi"/>
          <w:b/>
          <w:sz w:val="24"/>
          <w:szCs w:val="24"/>
        </w:rPr>
        <w:t>Quizzes (Competency 1)</w:t>
      </w:r>
    </w:p>
    <w:p w14:paraId="5B0AFA14" w14:textId="77777777" w:rsidR="001E42BF" w:rsidRPr="00081F18" w:rsidRDefault="001E42BF" w:rsidP="001E42BF">
      <w:pPr>
        <w:widowControl/>
        <w:numPr>
          <w:ilvl w:val="1"/>
          <w:numId w:val="9"/>
        </w:numPr>
        <w:tabs>
          <w:tab w:val="clear" w:pos="360"/>
          <w:tab w:val="num" w:pos="1440"/>
        </w:tabs>
        <w:spacing w:after="100"/>
        <w:ind w:left="1440" w:hanging="360"/>
        <w:rPr>
          <w:rFonts w:cstheme="minorHAnsi"/>
          <w:sz w:val="24"/>
          <w:szCs w:val="24"/>
        </w:rPr>
      </w:pPr>
      <w:r w:rsidRPr="00081F18">
        <w:rPr>
          <w:rFonts w:cstheme="minorHAnsi"/>
          <w:sz w:val="24"/>
          <w:szCs w:val="24"/>
        </w:rPr>
        <w:t>Read provided material.</w:t>
      </w:r>
    </w:p>
    <w:p w14:paraId="4F28BA2A" w14:textId="6E4E2366" w:rsidR="001E42BF" w:rsidRPr="00081F18" w:rsidRDefault="001E42BF" w:rsidP="001E42BF">
      <w:pPr>
        <w:widowControl/>
        <w:numPr>
          <w:ilvl w:val="1"/>
          <w:numId w:val="9"/>
        </w:numPr>
        <w:tabs>
          <w:tab w:val="clear" w:pos="360"/>
          <w:tab w:val="num" w:pos="1440"/>
        </w:tabs>
        <w:spacing w:after="100"/>
        <w:ind w:left="1440" w:hanging="360"/>
        <w:rPr>
          <w:rFonts w:cstheme="minorHAnsi"/>
          <w:sz w:val="24"/>
          <w:szCs w:val="24"/>
        </w:rPr>
      </w:pPr>
      <w:r w:rsidRPr="00081F18">
        <w:rPr>
          <w:rFonts w:cstheme="minorHAnsi"/>
          <w:sz w:val="24"/>
          <w:szCs w:val="24"/>
        </w:rPr>
        <w:t>Take reading quiz over assigned reading. 5</w:t>
      </w:r>
      <w:r w:rsidR="001F7C47">
        <w:rPr>
          <w:rFonts w:cstheme="minorHAnsi"/>
          <w:sz w:val="24"/>
          <w:szCs w:val="24"/>
        </w:rPr>
        <w:t>@</w:t>
      </w:r>
      <w:r w:rsidRPr="00081F18">
        <w:rPr>
          <w:rFonts w:cstheme="minorHAnsi"/>
          <w:sz w:val="24"/>
          <w:szCs w:val="24"/>
        </w:rPr>
        <w:t>10pts each.</w:t>
      </w:r>
    </w:p>
    <w:p w14:paraId="687AC27C" w14:textId="77777777" w:rsidR="001E42BF" w:rsidRPr="003C01DB" w:rsidRDefault="001E42BF" w:rsidP="001E42BF">
      <w:pPr>
        <w:widowControl/>
        <w:numPr>
          <w:ilvl w:val="0"/>
          <w:numId w:val="10"/>
        </w:numPr>
        <w:tabs>
          <w:tab w:val="clear" w:pos="360"/>
          <w:tab w:val="num" w:pos="720"/>
        </w:tabs>
        <w:spacing w:after="100"/>
        <w:ind w:left="720" w:hanging="360"/>
        <w:rPr>
          <w:rFonts w:cstheme="minorHAnsi"/>
          <w:b/>
          <w:sz w:val="24"/>
          <w:szCs w:val="24"/>
        </w:rPr>
      </w:pPr>
      <w:r w:rsidRPr="003C01DB">
        <w:rPr>
          <w:rFonts w:cstheme="minorHAnsi"/>
          <w:b/>
          <w:sz w:val="24"/>
          <w:szCs w:val="24"/>
        </w:rPr>
        <w:t>Assignments (Competency 1,2,3)</w:t>
      </w:r>
    </w:p>
    <w:p w14:paraId="4883F819" w14:textId="0F10598D" w:rsidR="001E42BF" w:rsidRPr="00081F18" w:rsidRDefault="001E42BF" w:rsidP="001E42BF">
      <w:pPr>
        <w:widowControl/>
        <w:numPr>
          <w:ilvl w:val="1"/>
          <w:numId w:val="11"/>
        </w:numPr>
        <w:tabs>
          <w:tab w:val="clear" w:pos="360"/>
          <w:tab w:val="num" w:pos="1440"/>
        </w:tabs>
        <w:spacing w:after="100"/>
        <w:ind w:left="1440" w:hanging="360"/>
        <w:rPr>
          <w:rFonts w:cstheme="minorHAnsi"/>
          <w:sz w:val="24"/>
          <w:szCs w:val="24"/>
        </w:rPr>
      </w:pPr>
      <w:r w:rsidRPr="00081F18">
        <w:rPr>
          <w:rFonts w:cstheme="minorHAnsi"/>
          <w:sz w:val="24"/>
          <w:szCs w:val="24"/>
        </w:rPr>
        <w:lastRenderedPageBreak/>
        <w:t>May include questionnaires, fitness tests, forms, or other activities as required for personal exercise plan. 5</w:t>
      </w:r>
      <w:r w:rsidR="001F7C47">
        <w:rPr>
          <w:rFonts w:cstheme="minorHAnsi"/>
          <w:sz w:val="24"/>
          <w:szCs w:val="24"/>
        </w:rPr>
        <w:t>@</w:t>
      </w:r>
      <w:r w:rsidRPr="00081F18">
        <w:rPr>
          <w:rFonts w:cstheme="minorHAnsi"/>
          <w:sz w:val="24"/>
          <w:szCs w:val="24"/>
        </w:rPr>
        <w:t xml:space="preserve">10pts each. </w:t>
      </w:r>
    </w:p>
    <w:p w14:paraId="09D1A3E3" w14:textId="77777777" w:rsidR="001E42BF" w:rsidRPr="00081F18" w:rsidRDefault="001E42BF" w:rsidP="001E42BF">
      <w:pPr>
        <w:widowControl/>
        <w:numPr>
          <w:ilvl w:val="0"/>
          <w:numId w:val="12"/>
        </w:numPr>
        <w:tabs>
          <w:tab w:val="clear" w:pos="360"/>
          <w:tab w:val="num" w:pos="720"/>
        </w:tabs>
        <w:spacing w:after="100"/>
        <w:ind w:left="720" w:hanging="360"/>
        <w:rPr>
          <w:rFonts w:cstheme="minorHAnsi"/>
          <w:sz w:val="24"/>
          <w:szCs w:val="24"/>
        </w:rPr>
      </w:pPr>
      <w:r w:rsidRPr="003C01DB">
        <w:rPr>
          <w:rFonts w:cstheme="minorHAnsi"/>
          <w:b/>
          <w:sz w:val="24"/>
          <w:szCs w:val="24"/>
        </w:rPr>
        <w:t>Personal Workout Plan</w:t>
      </w:r>
      <w:r w:rsidRPr="00081F18">
        <w:rPr>
          <w:rFonts w:cstheme="minorHAnsi"/>
          <w:sz w:val="24"/>
          <w:szCs w:val="24"/>
        </w:rPr>
        <w:t xml:space="preserve"> (Competency 1,3)</w:t>
      </w:r>
    </w:p>
    <w:p w14:paraId="4A88F5E9" w14:textId="77777777" w:rsidR="001E42BF" w:rsidRPr="00081F18" w:rsidRDefault="001E42BF" w:rsidP="001E42BF">
      <w:pPr>
        <w:widowControl/>
        <w:numPr>
          <w:ilvl w:val="1"/>
          <w:numId w:val="13"/>
        </w:numPr>
        <w:tabs>
          <w:tab w:val="clear" w:pos="360"/>
          <w:tab w:val="num" w:pos="1440"/>
        </w:tabs>
        <w:spacing w:after="100"/>
        <w:ind w:left="1440" w:hanging="360"/>
        <w:rPr>
          <w:rFonts w:cstheme="minorHAnsi"/>
          <w:sz w:val="24"/>
          <w:szCs w:val="24"/>
        </w:rPr>
      </w:pPr>
      <w:r w:rsidRPr="00081F18">
        <w:rPr>
          <w:rFonts w:cstheme="minorHAnsi"/>
          <w:sz w:val="24"/>
          <w:szCs w:val="24"/>
        </w:rPr>
        <w:t>This assignment is for you. Based off what you</w:t>
      </w:r>
      <w:r w:rsidR="00B372F9">
        <w:rPr>
          <w:rFonts w:cstheme="minorHAnsi"/>
          <w:sz w:val="24"/>
          <w:szCs w:val="24"/>
        </w:rPr>
        <w:t xml:space="preserve"> have learnt</w:t>
      </w:r>
      <w:r w:rsidRPr="00081F18">
        <w:rPr>
          <w:rFonts w:cstheme="minorHAnsi"/>
          <w:sz w:val="24"/>
          <w:szCs w:val="24"/>
        </w:rPr>
        <w:t xml:space="preserve"> during the semester, you will build a 6-week training plan for yourself. Use text from quizzes, workout explanations, and other sources to detail a plan to reach 1-3 fitness goals.</w:t>
      </w:r>
    </w:p>
    <w:p w14:paraId="034EB933" w14:textId="77777777" w:rsidR="001E42BF" w:rsidRPr="00081F18" w:rsidRDefault="001E42BF" w:rsidP="001E42BF">
      <w:pPr>
        <w:widowControl/>
        <w:numPr>
          <w:ilvl w:val="1"/>
          <w:numId w:val="13"/>
        </w:numPr>
        <w:tabs>
          <w:tab w:val="clear" w:pos="360"/>
          <w:tab w:val="num" w:pos="1440"/>
        </w:tabs>
        <w:spacing w:after="100"/>
        <w:ind w:left="1440" w:hanging="360"/>
        <w:rPr>
          <w:rFonts w:cstheme="minorHAnsi"/>
          <w:sz w:val="24"/>
          <w:szCs w:val="24"/>
        </w:rPr>
      </w:pPr>
      <w:r w:rsidRPr="00081F18">
        <w:rPr>
          <w:rFonts w:cstheme="minorHAnsi"/>
          <w:sz w:val="24"/>
          <w:szCs w:val="24"/>
        </w:rPr>
        <w:t>4-5 pages total, 12-pt font size, double-spaced, minimum 3 sources.</w:t>
      </w:r>
    </w:p>
    <w:p w14:paraId="7E238CED" w14:textId="77777777" w:rsidR="001E42BF" w:rsidRPr="00081F18" w:rsidRDefault="001E42BF" w:rsidP="001E42BF">
      <w:pPr>
        <w:widowControl/>
        <w:numPr>
          <w:ilvl w:val="1"/>
          <w:numId w:val="13"/>
        </w:numPr>
        <w:tabs>
          <w:tab w:val="clear" w:pos="360"/>
          <w:tab w:val="num" w:pos="1440"/>
        </w:tabs>
        <w:spacing w:after="100"/>
        <w:ind w:left="1440" w:hanging="360"/>
        <w:rPr>
          <w:rFonts w:cstheme="minorHAnsi"/>
          <w:sz w:val="24"/>
          <w:szCs w:val="24"/>
        </w:rPr>
      </w:pPr>
      <w:r w:rsidRPr="00081F18">
        <w:rPr>
          <w:rFonts w:cstheme="minorHAnsi"/>
          <w:sz w:val="24"/>
          <w:szCs w:val="24"/>
        </w:rPr>
        <w:t>Include 2-3 pages of text describing at least one fitness goal (up to 3 goals). Explain nutrition plan, reasoning behind different aspects of plan, and how you will reach your goal.</w:t>
      </w:r>
    </w:p>
    <w:p w14:paraId="34E2512B" w14:textId="77777777" w:rsidR="001E42BF" w:rsidRPr="001E42BF" w:rsidRDefault="001E42BF" w:rsidP="001E42BF">
      <w:pPr>
        <w:widowControl/>
        <w:numPr>
          <w:ilvl w:val="1"/>
          <w:numId w:val="13"/>
        </w:numPr>
        <w:tabs>
          <w:tab w:val="clear" w:pos="360"/>
          <w:tab w:val="num" w:pos="1440"/>
        </w:tabs>
        <w:spacing w:after="100"/>
        <w:ind w:left="1440" w:hanging="360"/>
        <w:rPr>
          <w:rFonts w:cstheme="minorHAnsi"/>
          <w:sz w:val="24"/>
          <w:szCs w:val="24"/>
        </w:rPr>
      </w:pPr>
      <w:r w:rsidRPr="00081F18">
        <w:rPr>
          <w:rFonts w:cstheme="minorHAnsi"/>
          <w:sz w:val="24"/>
          <w:szCs w:val="24"/>
        </w:rPr>
        <w:t xml:space="preserve">1-2 pages of your project may be tables, exercise descriptions, charts, tracking sheets, or any other item necessary to attain your goal. </w:t>
      </w:r>
    </w:p>
    <w:p w14:paraId="6950ACC5" w14:textId="77777777" w:rsidR="00BD118F" w:rsidRPr="005F605B" w:rsidRDefault="00BD118F" w:rsidP="00BD118F">
      <w:pPr>
        <w:spacing w:after="0" w:line="200" w:lineRule="exact"/>
        <w:rPr>
          <w:sz w:val="24"/>
          <w:szCs w:val="24"/>
        </w:rPr>
      </w:pPr>
    </w:p>
    <w:p w14:paraId="5700ECB6" w14:textId="77777777" w:rsidR="00BD118F" w:rsidRPr="005F605B" w:rsidRDefault="00BD118F" w:rsidP="00BD118F">
      <w:pPr>
        <w:spacing w:before="6" w:after="0" w:line="240" w:lineRule="exact"/>
        <w:rPr>
          <w:sz w:val="24"/>
          <w:szCs w:val="24"/>
        </w:rPr>
      </w:pPr>
    </w:p>
    <w:p w14:paraId="5985F894" w14:textId="77777777" w:rsidR="00BD118F" w:rsidRPr="003C01DB" w:rsidRDefault="00BD118F" w:rsidP="00BD118F">
      <w:pPr>
        <w:pStyle w:val="Heading2"/>
        <w:rPr>
          <w:b/>
        </w:rPr>
      </w:pPr>
      <w:r w:rsidRPr="003C01DB">
        <w:rPr>
          <w:b/>
        </w:rPr>
        <w:t>COURSE EVALUATION AND GRADING:</w:t>
      </w:r>
    </w:p>
    <w:p w14:paraId="039E2647" w14:textId="77777777" w:rsidR="00081F18" w:rsidRDefault="00BD118F" w:rsidP="00081F18">
      <w:pPr>
        <w:pStyle w:val="p10"/>
        <w:tabs>
          <w:tab w:val="left" w:pos="90"/>
        </w:tabs>
        <w:spacing w:line="240" w:lineRule="auto"/>
        <w:rPr>
          <w:rFonts w:asciiTheme="minorHAnsi" w:hAnsiTheme="minorHAnsi"/>
        </w:rPr>
      </w:pPr>
      <w:r w:rsidRPr="005F605B">
        <w:rPr>
          <w:rFonts w:asciiTheme="minorHAnsi" w:hAnsiTheme="minorHAnsi"/>
        </w:rPr>
        <w:t xml:space="preserve">The final grade in the course will be derived as follows: </w:t>
      </w:r>
    </w:p>
    <w:p w14:paraId="652F2378" w14:textId="77777777" w:rsidR="00081F18" w:rsidRPr="00081F18" w:rsidRDefault="009F6DF8" w:rsidP="00081F18">
      <w:pPr>
        <w:pStyle w:val="p10"/>
        <w:tabs>
          <w:tab w:val="left" w:pos="90"/>
        </w:tabs>
        <w:spacing w:line="240" w:lineRule="auto"/>
        <w:rPr>
          <w:rFonts w:asciiTheme="minorHAnsi" w:hAnsiTheme="minorHAnsi"/>
        </w:rPr>
      </w:pPr>
      <w:r>
        <w:rPr>
          <w:rFonts w:asciiTheme="minorHAnsi" w:hAnsiTheme="minorHAnsi"/>
        </w:rPr>
        <w:t>Weekly Activity Post 8</w:t>
      </w:r>
      <w:r w:rsidR="003C01DB">
        <w:rPr>
          <w:rFonts w:asciiTheme="minorHAnsi" w:hAnsiTheme="minorHAnsi"/>
        </w:rPr>
        <w:t xml:space="preserve"> @</w:t>
      </w:r>
      <w:r>
        <w:rPr>
          <w:rFonts w:asciiTheme="minorHAnsi" w:hAnsiTheme="minorHAnsi"/>
        </w:rPr>
        <w:t>25</w:t>
      </w:r>
      <w:r w:rsidR="00081F18" w:rsidRPr="00081F18">
        <w:rPr>
          <w:rFonts w:asciiTheme="minorHAnsi" w:hAnsiTheme="minorHAnsi"/>
        </w:rPr>
        <w:t>pts</w:t>
      </w:r>
      <w:r w:rsidR="00081F18" w:rsidRPr="00081F18">
        <w:rPr>
          <w:rFonts w:asciiTheme="minorHAnsi" w:hAnsiTheme="minorHAnsi"/>
        </w:rPr>
        <w:tab/>
      </w:r>
      <w:r w:rsidR="00B372F9">
        <w:rPr>
          <w:rFonts w:asciiTheme="minorHAnsi" w:hAnsiTheme="minorHAnsi"/>
        </w:rPr>
        <w:t>2</w:t>
      </w:r>
      <w:r w:rsidR="00081F18" w:rsidRPr="00081F18">
        <w:rPr>
          <w:rFonts w:asciiTheme="minorHAnsi" w:hAnsiTheme="minorHAnsi"/>
        </w:rPr>
        <w:t>00 points</w:t>
      </w:r>
    </w:p>
    <w:p w14:paraId="5C709CD7" w14:textId="77777777" w:rsidR="00081F18" w:rsidRPr="00081F18" w:rsidRDefault="00081F18" w:rsidP="00081F18">
      <w:pPr>
        <w:pStyle w:val="p10"/>
        <w:tabs>
          <w:tab w:val="left" w:pos="90"/>
        </w:tabs>
        <w:spacing w:line="240" w:lineRule="auto"/>
        <w:rPr>
          <w:rFonts w:asciiTheme="minorHAnsi" w:hAnsiTheme="minorHAnsi"/>
        </w:rPr>
      </w:pPr>
      <w:r w:rsidRPr="00081F18">
        <w:rPr>
          <w:rFonts w:asciiTheme="minorHAnsi" w:hAnsiTheme="minorHAnsi"/>
        </w:rPr>
        <w:t>Quizzes 5</w:t>
      </w:r>
      <w:r w:rsidR="003C01DB">
        <w:rPr>
          <w:rFonts w:asciiTheme="minorHAnsi" w:hAnsiTheme="minorHAnsi"/>
        </w:rPr>
        <w:t xml:space="preserve">@ </w:t>
      </w:r>
      <w:r w:rsidRPr="00081F18">
        <w:rPr>
          <w:rFonts w:asciiTheme="minorHAnsi" w:hAnsiTheme="minorHAnsi"/>
        </w:rPr>
        <w:t>10pts</w:t>
      </w:r>
      <w:r w:rsidRPr="00081F18">
        <w:rPr>
          <w:rFonts w:asciiTheme="minorHAnsi" w:hAnsiTheme="minorHAnsi"/>
        </w:rPr>
        <w:tab/>
      </w:r>
      <w:r>
        <w:rPr>
          <w:rFonts w:asciiTheme="minorHAnsi" w:hAnsiTheme="minorHAnsi"/>
        </w:rPr>
        <w:tab/>
      </w:r>
      <w:r>
        <w:rPr>
          <w:rFonts w:asciiTheme="minorHAnsi" w:hAnsiTheme="minorHAnsi"/>
        </w:rPr>
        <w:tab/>
      </w:r>
      <w:r w:rsidRPr="00081F18">
        <w:rPr>
          <w:rFonts w:asciiTheme="minorHAnsi" w:hAnsiTheme="minorHAnsi"/>
        </w:rPr>
        <w:t>50 points</w:t>
      </w:r>
    </w:p>
    <w:p w14:paraId="673DD3AC" w14:textId="77777777" w:rsidR="00081F18" w:rsidRPr="00081F18" w:rsidRDefault="00081F18" w:rsidP="00081F18">
      <w:pPr>
        <w:pStyle w:val="p10"/>
        <w:tabs>
          <w:tab w:val="left" w:pos="90"/>
        </w:tabs>
        <w:spacing w:line="240" w:lineRule="auto"/>
        <w:rPr>
          <w:rFonts w:asciiTheme="minorHAnsi" w:hAnsiTheme="minorHAnsi"/>
        </w:rPr>
      </w:pPr>
      <w:r w:rsidRPr="00081F18">
        <w:rPr>
          <w:rFonts w:asciiTheme="minorHAnsi" w:hAnsiTheme="minorHAnsi"/>
        </w:rPr>
        <w:t>Assignments 5</w:t>
      </w:r>
      <w:r w:rsidR="003C01DB">
        <w:rPr>
          <w:rFonts w:asciiTheme="minorHAnsi" w:hAnsiTheme="minorHAnsi"/>
        </w:rPr>
        <w:t xml:space="preserve">@ </w:t>
      </w:r>
      <w:r w:rsidRPr="00081F18">
        <w:rPr>
          <w:rFonts w:asciiTheme="minorHAnsi" w:hAnsiTheme="minorHAnsi"/>
        </w:rPr>
        <w:t>10pts</w:t>
      </w:r>
      <w:r w:rsidRPr="00081F18">
        <w:rPr>
          <w:rFonts w:asciiTheme="minorHAnsi" w:hAnsiTheme="minorHAnsi"/>
        </w:rPr>
        <w:tab/>
      </w:r>
      <w:r w:rsidR="00AD7136">
        <w:rPr>
          <w:rFonts w:asciiTheme="minorHAnsi" w:hAnsiTheme="minorHAnsi"/>
        </w:rPr>
        <w:tab/>
      </w:r>
      <w:r w:rsidRPr="00081F18">
        <w:rPr>
          <w:rFonts w:asciiTheme="minorHAnsi" w:hAnsiTheme="minorHAnsi"/>
        </w:rPr>
        <w:t>50 points</w:t>
      </w:r>
    </w:p>
    <w:p w14:paraId="49EE5915" w14:textId="77777777" w:rsidR="00081F18" w:rsidRPr="00081F18" w:rsidRDefault="00081F18" w:rsidP="00081F18">
      <w:pPr>
        <w:pStyle w:val="p10"/>
        <w:tabs>
          <w:tab w:val="left" w:pos="90"/>
        </w:tabs>
        <w:spacing w:line="240" w:lineRule="auto"/>
        <w:rPr>
          <w:rFonts w:asciiTheme="minorHAnsi" w:hAnsiTheme="minorHAnsi"/>
        </w:rPr>
      </w:pPr>
      <w:r w:rsidRPr="00081F18">
        <w:rPr>
          <w:rFonts w:asciiTheme="minorHAnsi" w:hAnsiTheme="minorHAnsi"/>
        </w:rPr>
        <w:t>Personal Workout Plan 1</w:t>
      </w:r>
      <w:r w:rsidR="003C01DB">
        <w:rPr>
          <w:rFonts w:asciiTheme="minorHAnsi" w:hAnsiTheme="minorHAnsi"/>
        </w:rPr>
        <w:t>@</w:t>
      </w:r>
      <w:r w:rsidRPr="00081F18">
        <w:rPr>
          <w:rFonts w:asciiTheme="minorHAnsi" w:hAnsiTheme="minorHAnsi"/>
        </w:rPr>
        <w:t>100pts</w:t>
      </w:r>
      <w:r w:rsidRPr="00081F18">
        <w:rPr>
          <w:rFonts w:asciiTheme="minorHAnsi" w:hAnsiTheme="minorHAnsi"/>
        </w:rPr>
        <w:tab/>
      </w:r>
      <w:r w:rsidRPr="00081F18">
        <w:rPr>
          <w:rFonts w:asciiTheme="minorHAnsi" w:hAnsiTheme="minorHAnsi"/>
          <w:u w:val="single"/>
        </w:rPr>
        <w:t>100 points</w:t>
      </w:r>
    </w:p>
    <w:p w14:paraId="57DC4E2C" w14:textId="77777777" w:rsidR="00081F18" w:rsidRDefault="00081F18" w:rsidP="00081F18">
      <w:pPr>
        <w:pStyle w:val="p10"/>
        <w:tabs>
          <w:tab w:val="left" w:pos="90"/>
        </w:tabs>
        <w:spacing w:line="240" w:lineRule="auto"/>
        <w:rPr>
          <w:rFonts w:asciiTheme="minorHAnsi" w:hAnsiTheme="minorHAnsi"/>
        </w:rPr>
      </w:pPr>
      <w:r w:rsidRPr="00081F18">
        <w:rPr>
          <w:rFonts w:asciiTheme="minorHAnsi" w:hAnsiTheme="minorHAnsi"/>
        </w:rPr>
        <w:t>Total</w:t>
      </w:r>
      <w:r w:rsidRPr="00081F18">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081F18">
        <w:rPr>
          <w:rFonts w:asciiTheme="minorHAnsi" w:hAnsiTheme="minorHAnsi"/>
        </w:rPr>
        <w:t>400 points</w:t>
      </w:r>
    </w:p>
    <w:p w14:paraId="39AFDC21" w14:textId="77777777" w:rsidR="00081F18" w:rsidRPr="005F605B" w:rsidRDefault="00081F18" w:rsidP="00BD118F">
      <w:pPr>
        <w:pStyle w:val="p10"/>
        <w:tabs>
          <w:tab w:val="left" w:pos="90"/>
        </w:tabs>
        <w:spacing w:line="240" w:lineRule="auto"/>
        <w:rPr>
          <w:rFonts w:asciiTheme="minorHAnsi" w:hAnsiTheme="minorHAnsi"/>
        </w:rPr>
      </w:pPr>
    </w:p>
    <w:p w14:paraId="2A9CB847" w14:textId="77777777" w:rsidR="00BD118F" w:rsidRPr="005F605B" w:rsidRDefault="00BD118F" w:rsidP="00081F18">
      <w:pPr>
        <w:spacing w:after="0" w:line="240" w:lineRule="auto"/>
        <w:ind w:right="5731"/>
        <w:jc w:val="both"/>
        <w:rPr>
          <w:rFonts w:eastAsia="Times New Roman" w:cs="Times New Roman"/>
          <w:sz w:val="24"/>
          <w:szCs w:val="24"/>
        </w:rPr>
      </w:pPr>
    </w:p>
    <w:p w14:paraId="595650E9" w14:textId="77777777" w:rsidR="00BD118F" w:rsidRPr="003C01DB" w:rsidRDefault="00DF6C5E" w:rsidP="00DF6C5E">
      <w:pPr>
        <w:pStyle w:val="Heading2"/>
        <w:rPr>
          <w:b/>
        </w:rPr>
      </w:pPr>
      <w:r w:rsidRPr="003C01DB">
        <w:rPr>
          <w:rStyle w:val="Heading3Char"/>
          <w:b/>
        </w:rPr>
        <w:t>UNIVERSITY GRADING SYSTEM</w:t>
      </w:r>
    </w:p>
    <w:p w14:paraId="5F6AE1AB" w14:textId="77777777" w:rsidR="007616D0" w:rsidRDefault="00BD118F" w:rsidP="00BD118F">
      <w:pPr>
        <w:pStyle w:val="p11"/>
        <w:tabs>
          <w:tab w:val="left" w:pos="90"/>
        </w:tabs>
        <w:spacing w:line="240" w:lineRule="auto"/>
        <w:ind w:left="0"/>
        <w:rPr>
          <w:rFonts w:asciiTheme="minorHAnsi" w:hAnsiTheme="minorHAnsi"/>
        </w:rPr>
      </w:pPr>
      <w:r w:rsidRPr="005F605B">
        <w:rPr>
          <w:rFonts w:asciiTheme="minorHAnsi" w:hAnsiTheme="minorHAnsi"/>
          <w:b/>
        </w:rPr>
        <w:t>A</w:t>
      </w:r>
      <w:r w:rsidR="00FE7C27">
        <w:rPr>
          <w:rFonts w:asciiTheme="minorHAnsi" w:hAnsiTheme="minorHAnsi"/>
          <w:b/>
        </w:rPr>
        <w:t xml:space="preserve"> </w:t>
      </w:r>
      <w:r w:rsidR="006B15BB">
        <w:rPr>
          <w:rFonts w:asciiTheme="minorHAnsi" w:hAnsiTheme="minorHAnsi"/>
        </w:rPr>
        <w:t xml:space="preserve">360- </w:t>
      </w:r>
      <w:r w:rsidR="004938C3">
        <w:rPr>
          <w:rFonts w:asciiTheme="minorHAnsi" w:hAnsiTheme="minorHAnsi"/>
        </w:rPr>
        <w:t>400</w:t>
      </w:r>
      <w:r w:rsidR="007616D0">
        <w:rPr>
          <w:rFonts w:asciiTheme="minorHAnsi" w:hAnsiTheme="minorHAnsi"/>
        </w:rPr>
        <w:t xml:space="preserve"> and above</w:t>
      </w:r>
    </w:p>
    <w:p w14:paraId="226053F6" w14:textId="77777777" w:rsidR="00DF6C5E" w:rsidRDefault="00BD118F" w:rsidP="00BD118F">
      <w:pPr>
        <w:pStyle w:val="p11"/>
        <w:tabs>
          <w:tab w:val="left" w:pos="90"/>
        </w:tabs>
        <w:spacing w:line="240" w:lineRule="auto"/>
        <w:ind w:left="0"/>
        <w:rPr>
          <w:rFonts w:asciiTheme="minorHAnsi" w:hAnsiTheme="minorHAnsi"/>
        </w:rPr>
      </w:pPr>
      <w:r w:rsidRPr="005F605B">
        <w:rPr>
          <w:rFonts w:asciiTheme="minorHAnsi" w:hAnsiTheme="minorHAnsi"/>
          <w:b/>
        </w:rPr>
        <w:t>B</w:t>
      </w:r>
      <w:r w:rsidR="00FE7C27">
        <w:rPr>
          <w:rFonts w:asciiTheme="minorHAnsi" w:hAnsiTheme="minorHAnsi"/>
          <w:b/>
        </w:rPr>
        <w:t xml:space="preserve"> </w:t>
      </w:r>
      <w:r w:rsidR="006B15BB">
        <w:rPr>
          <w:rFonts w:asciiTheme="minorHAnsi" w:hAnsiTheme="minorHAnsi"/>
        </w:rPr>
        <w:t>32</w:t>
      </w:r>
      <w:r w:rsidR="007616D0">
        <w:rPr>
          <w:rFonts w:asciiTheme="minorHAnsi" w:hAnsiTheme="minorHAnsi"/>
        </w:rPr>
        <w:t>0-</w:t>
      </w:r>
      <w:r w:rsidR="004938C3">
        <w:rPr>
          <w:rFonts w:asciiTheme="minorHAnsi" w:hAnsiTheme="minorHAnsi"/>
        </w:rPr>
        <w:t>3</w:t>
      </w:r>
      <w:r w:rsidR="006B15BB">
        <w:rPr>
          <w:rFonts w:asciiTheme="minorHAnsi" w:hAnsiTheme="minorHAnsi"/>
        </w:rPr>
        <w:t>59</w:t>
      </w:r>
    </w:p>
    <w:p w14:paraId="6481BAFD" w14:textId="77777777" w:rsidR="00DF6C5E" w:rsidRDefault="00BD118F" w:rsidP="00BD118F">
      <w:pPr>
        <w:pStyle w:val="p11"/>
        <w:tabs>
          <w:tab w:val="left" w:pos="90"/>
        </w:tabs>
        <w:spacing w:line="240" w:lineRule="auto"/>
        <w:ind w:left="0"/>
        <w:rPr>
          <w:rFonts w:asciiTheme="minorHAnsi" w:hAnsiTheme="minorHAnsi"/>
        </w:rPr>
      </w:pPr>
      <w:r w:rsidRPr="005F605B">
        <w:rPr>
          <w:rFonts w:asciiTheme="minorHAnsi" w:hAnsiTheme="minorHAnsi"/>
          <w:b/>
        </w:rPr>
        <w:t>C</w:t>
      </w:r>
      <w:r w:rsidR="00FE7C27">
        <w:rPr>
          <w:rFonts w:asciiTheme="minorHAnsi" w:hAnsiTheme="minorHAnsi"/>
          <w:b/>
        </w:rPr>
        <w:t xml:space="preserve"> </w:t>
      </w:r>
      <w:r w:rsidR="006B15BB">
        <w:rPr>
          <w:rFonts w:asciiTheme="minorHAnsi" w:hAnsiTheme="minorHAnsi"/>
        </w:rPr>
        <w:t>28</w:t>
      </w:r>
      <w:r w:rsidR="007616D0">
        <w:rPr>
          <w:rFonts w:asciiTheme="minorHAnsi" w:hAnsiTheme="minorHAnsi"/>
        </w:rPr>
        <w:t>0-</w:t>
      </w:r>
      <w:r w:rsidR="006B15BB">
        <w:rPr>
          <w:rFonts w:asciiTheme="minorHAnsi" w:hAnsiTheme="minorHAnsi"/>
        </w:rPr>
        <w:t>319</w:t>
      </w:r>
    </w:p>
    <w:p w14:paraId="5FEF65B5" w14:textId="77777777" w:rsidR="007616D0" w:rsidRDefault="00BD118F" w:rsidP="00BD118F">
      <w:pPr>
        <w:pStyle w:val="p11"/>
        <w:tabs>
          <w:tab w:val="left" w:pos="90"/>
        </w:tabs>
        <w:spacing w:line="240" w:lineRule="auto"/>
        <w:ind w:left="0"/>
        <w:rPr>
          <w:rFonts w:asciiTheme="minorHAnsi" w:hAnsiTheme="minorHAnsi"/>
        </w:rPr>
      </w:pPr>
      <w:r w:rsidRPr="005F605B">
        <w:rPr>
          <w:rFonts w:asciiTheme="minorHAnsi" w:hAnsiTheme="minorHAnsi"/>
          <w:b/>
        </w:rPr>
        <w:t>D</w:t>
      </w:r>
      <w:r w:rsidR="00FE7C27">
        <w:rPr>
          <w:rFonts w:asciiTheme="minorHAnsi" w:hAnsiTheme="minorHAnsi"/>
          <w:b/>
        </w:rPr>
        <w:t xml:space="preserve"> </w:t>
      </w:r>
      <w:r w:rsidR="006B15BB">
        <w:rPr>
          <w:rFonts w:asciiTheme="minorHAnsi" w:hAnsiTheme="minorHAnsi"/>
        </w:rPr>
        <w:t>24</w:t>
      </w:r>
      <w:r w:rsidR="007616D0">
        <w:rPr>
          <w:rFonts w:asciiTheme="minorHAnsi" w:hAnsiTheme="minorHAnsi"/>
        </w:rPr>
        <w:t>0-</w:t>
      </w:r>
      <w:r w:rsidR="006B15BB">
        <w:rPr>
          <w:rFonts w:asciiTheme="minorHAnsi" w:hAnsiTheme="minorHAnsi"/>
        </w:rPr>
        <w:t xml:space="preserve"> 279</w:t>
      </w:r>
    </w:p>
    <w:p w14:paraId="7E1DBCDF" w14:textId="77777777" w:rsidR="00DF6C5E" w:rsidRDefault="00BD118F" w:rsidP="00BD118F">
      <w:pPr>
        <w:pStyle w:val="p11"/>
        <w:tabs>
          <w:tab w:val="left" w:pos="90"/>
        </w:tabs>
        <w:spacing w:line="240" w:lineRule="auto"/>
        <w:ind w:left="0"/>
        <w:rPr>
          <w:rFonts w:asciiTheme="minorHAnsi" w:hAnsiTheme="minorHAnsi"/>
        </w:rPr>
      </w:pPr>
      <w:proofErr w:type="gramStart"/>
      <w:r w:rsidRPr="005F605B">
        <w:rPr>
          <w:rFonts w:asciiTheme="minorHAnsi" w:hAnsiTheme="minorHAnsi"/>
          <w:b/>
        </w:rPr>
        <w:t>F</w:t>
      </w:r>
      <w:r w:rsidR="00FE7C27">
        <w:rPr>
          <w:rFonts w:asciiTheme="minorHAnsi" w:hAnsiTheme="minorHAnsi"/>
        </w:rPr>
        <w:t xml:space="preserve">  B</w:t>
      </w:r>
      <w:r w:rsidRPr="005F605B">
        <w:rPr>
          <w:rFonts w:asciiTheme="minorHAnsi" w:hAnsiTheme="minorHAnsi"/>
        </w:rPr>
        <w:t>elow</w:t>
      </w:r>
      <w:proofErr w:type="gramEnd"/>
      <w:r w:rsidR="006B15BB">
        <w:rPr>
          <w:rFonts w:asciiTheme="minorHAnsi" w:hAnsiTheme="minorHAnsi"/>
        </w:rPr>
        <w:t>239</w:t>
      </w:r>
    </w:p>
    <w:p w14:paraId="55E3BB56" w14:textId="77777777" w:rsidR="00DF6C5E" w:rsidRDefault="00BD118F" w:rsidP="00BD118F">
      <w:pPr>
        <w:pStyle w:val="p11"/>
        <w:tabs>
          <w:tab w:val="left" w:pos="90"/>
        </w:tabs>
        <w:spacing w:line="240" w:lineRule="auto"/>
        <w:ind w:left="0"/>
        <w:rPr>
          <w:rFonts w:asciiTheme="minorHAnsi" w:hAnsiTheme="minorHAnsi"/>
          <w:b/>
        </w:rPr>
      </w:pPr>
      <w:r w:rsidRPr="005F605B">
        <w:rPr>
          <w:rFonts w:asciiTheme="minorHAnsi" w:hAnsiTheme="minorHAnsi"/>
          <w:b/>
        </w:rPr>
        <w:t>I</w:t>
      </w:r>
      <w:r>
        <w:rPr>
          <w:rFonts w:asciiTheme="minorHAnsi" w:hAnsiTheme="minorHAnsi"/>
        </w:rPr>
        <w:t xml:space="preserve"> incomplete</w:t>
      </w:r>
      <w:r w:rsidR="007616D0">
        <w:rPr>
          <w:rFonts w:asciiTheme="minorHAnsi" w:hAnsiTheme="minorHAnsi"/>
        </w:rPr>
        <w:t xml:space="preserve"> </w:t>
      </w:r>
      <w:r w:rsidR="004040B5">
        <w:rPr>
          <w:rFonts w:asciiTheme="minorHAnsi" w:hAnsiTheme="minorHAnsi"/>
        </w:rPr>
        <w:t>–</w:t>
      </w:r>
      <w:r w:rsidR="007616D0">
        <w:rPr>
          <w:rFonts w:asciiTheme="minorHAnsi" w:hAnsiTheme="minorHAnsi"/>
        </w:rPr>
        <w:t xml:space="preserve"> </w:t>
      </w:r>
      <w:r w:rsidR="007616D0" w:rsidRPr="00BF6DD4">
        <w:rPr>
          <w:rFonts w:eastAsia="Calibri" w:cs="Calibri"/>
        </w:rPr>
        <w:t>I</w:t>
      </w:r>
      <w:r w:rsidR="007616D0" w:rsidRPr="00BF6DD4">
        <w:rPr>
          <w:rFonts w:eastAsia="Calibri" w:cs="Calibri"/>
          <w:spacing w:val="1"/>
        </w:rPr>
        <w:t>n</w:t>
      </w:r>
      <w:r w:rsidR="007616D0" w:rsidRPr="00BF6DD4">
        <w:rPr>
          <w:rFonts w:eastAsia="Calibri" w:cs="Calibri"/>
        </w:rPr>
        <w:t>compl</w:t>
      </w:r>
      <w:r w:rsidR="007616D0" w:rsidRPr="00BF6DD4">
        <w:rPr>
          <w:rFonts w:eastAsia="Calibri" w:cs="Calibri"/>
          <w:spacing w:val="-1"/>
        </w:rPr>
        <w:t>e</w:t>
      </w:r>
      <w:r w:rsidR="007616D0" w:rsidRPr="00BF6DD4">
        <w:rPr>
          <w:rFonts w:eastAsia="Calibri" w:cs="Calibri"/>
        </w:rPr>
        <w:t>te</w:t>
      </w:r>
      <w:r w:rsidR="004040B5">
        <w:rPr>
          <w:rFonts w:eastAsia="Calibri" w:cs="Calibri"/>
        </w:rPr>
        <w:t xml:space="preserve"> </w:t>
      </w:r>
      <w:r w:rsidR="007616D0" w:rsidRPr="00BF6DD4">
        <w:rPr>
          <w:rFonts w:eastAsia="Calibri" w:cs="Calibri"/>
          <w:spacing w:val="2"/>
        </w:rPr>
        <w:t>(</w:t>
      </w:r>
      <w:r w:rsidR="007616D0" w:rsidRPr="00BF6DD4">
        <w:rPr>
          <w:rFonts w:eastAsia="Calibri" w:cs="Calibri"/>
        </w:rPr>
        <w:t>gi</w:t>
      </w:r>
      <w:r w:rsidR="007616D0" w:rsidRPr="00BF6DD4">
        <w:rPr>
          <w:rFonts w:eastAsia="Calibri" w:cs="Calibri"/>
          <w:spacing w:val="1"/>
        </w:rPr>
        <w:t>v</w:t>
      </w:r>
      <w:r w:rsidR="007616D0" w:rsidRPr="00BF6DD4">
        <w:rPr>
          <w:rFonts w:eastAsia="Calibri" w:cs="Calibri"/>
          <w:spacing w:val="-1"/>
        </w:rPr>
        <w:t>e</w:t>
      </w:r>
      <w:r w:rsidR="007616D0" w:rsidRPr="00BF6DD4">
        <w:rPr>
          <w:rFonts w:eastAsia="Calibri" w:cs="Calibri"/>
        </w:rPr>
        <w:t>n</w:t>
      </w:r>
      <w:r w:rsidR="004040B5">
        <w:rPr>
          <w:rFonts w:eastAsia="Calibri" w:cs="Calibri"/>
        </w:rPr>
        <w:t xml:space="preserve"> </w:t>
      </w:r>
      <w:r w:rsidR="007616D0" w:rsidRPr="00BF6DD4">
        <w:rPr>
          <w:rFonts w:eastAsia="Calibri" w:cs="Calibri"/>
          <w:spacing w:val="1"/>
        </w:rPr>
        <w:t>on</w:t>
      </w:r>
      <w:r w:rsidR="007616D0" w:rsidRPr="00BF6DD4">
        <w:rPr>
          <w:rFonts w:eastAsia="Calibri" w:cs="Calibri"/>
        </w:rPr>
        <w:t>ly</w:t>
      </w:r>
      <w:r w:rsidR="004040B5">
        <w:rPr>
          <w:rFonts w:eastAsia="Calibri" w:cs="Calibri"/>
        </w:rPr>
        <w:t xml:space="preserve"> </w:t>
      </w:r>
      <w:r w:rsidR="007616D0" w:rsidRPr="00BF6DD4">
        <w:rPr>
          <w:rFonts w:eastAsia="Calibri" w:cs="Calibri"/>
        </w:rPr>
        <w:t>in</w:t>
      </w:r>
      <w:r w:rsidR="004040B5">
        <w:rPr>
          <w:rFonts w:eastAsia="Calibri" w:cs="Calibri"/>
        </w:rPr>
        <w:t xml:space="preserve"> </w:t>
      </w:r>
      <w:r w:rsidR="007616D0" w:rsidRPr="00BF6DD4">
        <w:rPr>
          <w:rFonts w:eastAsia="Calibri" w:cs="Calibri"/>
        </w:rPr>
        <w:t>sp</w:t>
      </w:r>
      <w:r w:rsidR="007616D0" w:rsidRPr="00BF6DD4">
        <w:rPr>
          <w:rFonts w:eastAsia="Calibri" w:cs="Calibri"/>
          <w:spacing w:val="2"/>
        </w:rPr>
        <w:t>e</w:t>
      </w:r>
      <w:r w:rsidR="007616D0" w:rsidRPr="00BF6DD4">
        <w:rPr>
          <w:rFonts w:eastAsia="Calibri" w:cs="Calibri"/>
        </w:rPr>
        <w:t>cial</w:t>
      </w:r>
      <w:r w:rsidR="004040B5">
        <w:rPr>
          <w:rFonts w:eastAsia="Calibri" w:cs="Calibri"/>
        </w:rPr>
        <w:t xml:space="preserve"> </w:t>
      </w:r>
      <w:r w:rsidR="007616D0" w:rsidRPr="00BF6DD4">
        <w:rPr>
          <w:rFonts w:eastAsia="Calibri" w:cs="Calibri"/>
        </w:rPr>
        <w:t>circ</w:t>
      </w:r>
      <w:r w:rsidR="007616D0" w:rsidRPr="00BF6DD4">
        <w:rPr>
          <w:rFonts w:eastAsia="Calibri" w:cs="Calibri"/>
          <w:spacing w:val="1"/>
        </w:rPr>
        <w:t>um</w:t>
      </w:r>
      <w:r w:rsidR="007616D0" w:rsidRPr="00BF6DD4">
        <w:rPr>
          <w:rFonts w:eastAsia="Calibri" w:cs="Calibri"/>
          <w:spacing w:val="-1"/>
        </w:rPr>
        <w:t>s</w:t>
      </w:r>
      <w:r w:rsidR="007616D0" w:rsidRPr="00BF6DD4">
        <w:rPr>
          <w:rFonts w:eastAsia="Calibri" w:cs="Calibri"/>
        </w:rPr>
        <w:t>t</w:t>
      </w:r>
      <w:r w:rsidR="007616D0" w:rsidRPr="00BF6DD4">
        <w:rPr>
          <w:rFonts w:eastAsia="Calibri" w:cs="Calibri"/>
          <w:spacing w:val="1"/>
        </w:rPr>
        <w:t>an</w:t>
      </w:r>
      <w:r w:rsidR="007616D0" w:rsidRPr="00BF6DD4">
        <w:rPr>
          <w:rFonts w:eastAsia="Calibri" w:cs="Calibri"/>
        </w:rPr>
        <w:t>c</w:t>
      </w:r>
      <w:r w:rsidR="007616D0" w:rsidRPr="00BF6DD4">
        <w:rPr>
          <w:rFonts w:eastAsia="Calibri" w:cs="Calibri"/>
          <w:spacing w:val="1"/>
        </w:rPr>
        <w:t>e</w:t>
      </w:r>
      <w:r w:rsidR="007616D0" w:rsidRPr="00BF6DD4">
        <w:rPr>
          <w:rFonts w:eastAsia="Calibri" w:cs="Calibri"/>
          <w:spacing w:val="2"/>
        </w:rPr>
        <w:t>s</w:t>
      </w:r>
      <w:r w:rsidR="007616D0" w:rsidRPr="00BF6DD4">
        <w:rPr>
          <w:rFonts w:eastAsia="Calibri" w:cs="Calibri"/>
        </w:rPr>
        <w:t>;</w:t>
      </w:r>
      <w:r w:rsidR="004040B5">
        <w:rPr>
          <w:rFonts w:eastAsia="Calibri" w:cs="Calibri"/>
        </w:rPr>
        <w:t xml:space="preserve"> </w:t>
      </w:r>
      <w:r w:rsidR="007616D0" w:rsidRPr="00BF6DD4">
        <w:rPr>
          <w:rFonts w:eastAsia="Calibri" w:cs="Calibri"/>
        </w:rPr>
        <w:t>a</w:t>
      </w:r>
      <w:r w:rsidR="007616D0" w:rsidRPr="00BF6DD4">
        <w:rPr>
          <w:rFonts w:eastAsia="Calibri" w:cs="Calibri"/>
          <w:spacing w:val="1"/>
        </w:rPr>
        <w:t>n</w:t>
      </w:r>
      <w:r w:rsidR="007616D0" w:rsidRPr="00BF6DD4">
        <w:rPr>
          <w:rFonts w:eastAsia="Calibri" w:cs="Calibri"/>
        </w:rPr>
        <w:t>d</w:t>
      </w:r>
      <w:r w:rsidR="004040B5">
        <w:rPr>
          <w:rFonts w:eastAsia="Calibri" w:cs="Calibri"/>
        </w:rPr>
        <w:t xml:space="preserve"> </w:t>
      </w:r>
      <w:r w:rsidR="007616D0" w:rsidRPr="00BF6DD4">
        <w:rPr>
          <w:rFonts w:eastAsia="Calibri" w:cs="Calibri"/>
          <w:spacing w:val="1"/>
        </w:rPr>
        <w:t>on</w:t>
      </w:r>
      <w:r w:rsidR="007616D0" w:rsidRPr="00BF6DD4">
        <w:rPr>
          <w:rFonts w:eastAsia="Calibri" w:cs="Calibri"/>
        </w:rPr>
        <w:t>ly</w:t>
      </w:r>
      <w:r w:rsidR="004040B5">
        <w:rPr>
          <w:rFonts w:eastAsia="Calibri" w:cs="Calibri"/>
        </w:rPr>
        <w:t xml:space="preserve"> </w:t>
      </w:r>
      <w:r w:rsidR="007616D0" w:rsidRPr="00BF6DD4">
        <w:rPr>
          <w:rFonts w:eastAsia="Calibri" w:cs="Calibri"/>
        </w:rPr>
        <w:t>in</w:t>
      </w:r>
      <w:r w:rsidR="004040B5">
        <w:rPr>
          <w:rFonts w:eastAsia="Calibri" w:cs="Calibri"/>
        </w:rPr>
        <w:t xml:space="preserve"> </w:t>
      </w:r>
      <w:r w:rsidR="007616D0" w:rsidRPr="00BF6DD4">
        <w:rPr>
          <w:rFonts w:eastAsia="Calibri" w:cs="Calibri"/>
        </w:rPr>
        <w:t>l</w:t>
      </w:r>
      <w:r w:rsidR="007616D0" w:rsidRPr="00BF6DD4">
        <w:rPr>
          <w:rFonts w:eastAsia="Calibri" w:cs="Calibri"/>
          <w:spacing w:val="1"/>
        </w:rPr>
        <w:t>a</w:t>
      </w:r>
      <w:r w:rsidR="007616D0" w:rsidRPr="00BF6DD4">
        <w:rPr>
          <w:rFonts w:eastAsia="Calibri" w:cs="Calibri"/>
          <w:spacing w:val="-1"/>
        </w:rPr>
        <w:t>s</w:t>
      </w:r>
      <w:r w:rsidR="007616D0" w:rsidRPr="00BF6DD4">
        <w:rPr>
          <w:rFonts w:eastAsia="Calibri" w:cs="Calibri"/>
        </w:rPr>
        <w:t>t</w:t>
      </w:r>
      <w:r w:rsidR="004040B5">
        <w:rPr>
          <w:rFonts w:eastAsia="Calibri" w:cs="Calibri"/>
        </w:rPr>
        <w:t xml:space="preserve"> </w:t>
      </w:r>
      <w:r w:rsidR="007616D0" w:rsidRPr="00BF6DD4">
        <w:rPr>
          <w:rFonts w:eastAsia="Calibri" w:cs="Calibri"/>
        </w:rPr>
        <w:t>two</w:t>
      </w:r>
      <w:r w:rsidR="004040B5">
        <w:rPr>
          <w:rFonts w:eastAsia="Calibri" w:cs="Calibri"/>
        </w:rPr>
        <w:t xml:space="preserve"> </w:t>
      </w:r>
      <w:r w:rsidR="007616D0" w:rsidRPr="00BF6DD4">
        <w:rPr>
          <w:rFonts w:eastAsia="Calibri" w:cs="Calibri"/>
          <w:spacing w:val="-1"/>
        </w:rPr>
        <w:t>w</w:t>
      </w:r>
      <w:r w:rsidR="007616D0" w:rsidRPr="00BF6DD4">
        <w:rPr>
          <w:rFonts w:eastAsia="Calibri" w:cs="Calibri"/>
          <w:spacing w:val="1"/>
        </w:rPr>
        <w:t>e</w:t>
      </w:r>
      <w:r w:rsidR="007616D0" w:rsidRPr="00BF6DD4">
        <w:rPr>
          <w:rFonts w:eastAsia="Calibri" w:cs="Calibri"/>
          <w:spacing w:val="-1"/>
        </w:rPr>
        <w:t>e</w:t>
      </w:r>
      <w:r w:rsidR="007616D0" w:rsidRPr="00BF6DD4">
        <w:rPr>
          <w:rFonts w:eastAsia="Calibri" w:cs="Calibri"/>
        </w:rPr>
        <w:t>ks</w:t>
      </w:r>
      <w:r w:rsidR="004040B5">
        <w:rPr>
          <w:rFonts w:eastAsia="Calibri" w:cs="Calibri"/>
        </w:rPr>
        <w:t xml:space="preserve"> </w:t>
      </w:r>
      <w:r w:rsidR="007616D0" w:rsidRPr="00BF6DD4">
        <w:rPr>
          <w:rFonts w:eastAsia="Calibri" w:cs="Calibri"/>
          <w:spacing w:val="3"/>
        </w:rPr>
        <w:t>o</w:t>
      </w:r>
      <w:r w:rsidR="007616D0" w:rsidRPr="00BF6DD4">
        <w:rPr>
          <w:rFonts w:eastAsia="Calibri" w:cs="Calibri"/>
        </w:rPr>
        <w:t>f</w:t>
      </w:r>
      <w:r w:rsidR="004040B5">
        <w:rPr>
          <w:rFonts w:eastAsia="Calibri" w:cs="Calibri"/>
        </w:rPr>
        <w:t xml:space="preserve"> </w:t>
      </w:r>
      <w:r w:rsidR="007616D0" w:rsidRPr="00BF6DD4">
        <w:rPr>
          <w:rFonts w:eastAsia="Calibri" w:cs="Calibri"/>
        </w:rPr>
        <w:t>c</w:t>
      </w:r>
      <w:r w:rsidR="007616D0" w:rsidRPr="00BF6DD4">
        <w:rPr>
          <w:rFonts w:eastAsia="Calibri" w:cs="Calibri"/>
          <w:spacing w:val="1"/>
        </w:rPr>
        <w:t>ou</w:t>
      </w:r>
      <w:r w:rsidR="007616D0" w:rsidRPr="00BF6DD4">
        <w:rPr>
          <w:rFonts w:eastAsia="Calibri" w:cs="Calibri"/>
        </w:rPr>
        <w:t>r</w:t>
      </w:r>
      <w:r w:rsidR="007616D0" w:rsidRPr="00BF6DD4">
        <w:rPr>
          <w:rFonts w:eastAsia="Calibri" w:cs="Calibri"/>
          <w:spacing w:val="-1"/>
        </w:rPr>
        <w:t>s</w:t>
      </w:r>
      <w:r w:rsidR="007616D0" w:rsidRPr="00BF6DD4">
        <w:rPr>
          <w:rFonts w:eastAsia="Calibri" w:cs="Calibri"/>
          <w:spacing w:val="5"/>
        </w:rPr>
        <w:t>e</w:t>
      </w:r>
      <w:r w:rsidR="007616D0" w:rsidRPr="00BF6DD4">
        <w:rPr>
          <w:rFonts w:eastAsia="Calibri" w:cs="Calibri"/>
        </w:rPr>
        <w:t>)</w:t>
      </w:r>
    </w:p>
    <w:p w14:paraId="1C96A3B1" w14:textId="77777777" w:rsidR="00BD118F" w:rsidRPr="005F605B" w:rsidRDefault="00BD118F" w:rsidP="00BD118F">
      <w:pPr>
        <w:pStyle w:val="p11"/>
        <w:tabs>
          <w:tab w:val="left" w:pos="90"/>
        </w:tabs>
        <w:spacing w:line="240" w:lineRule="auto"/>
        <w:ind w:left="0"/>
        <w:rPr>
          <w:rFonts w:asciiTheme="minorHAnsi" w:hAnsiTheme="minorHAnsi"/>
        </w:rPr>
      </w:pPr>
      <w:r w:rsidRPr="005F605B">
        <w:rPr>
          <w:rFonts w:asciiTheme="minorHAnsi" w:hAnsiTheme="minorHAnsi"/>
          <w:b/>
        </w:rPr>
        <w:t xml:space="preserve">W </w:t>
      </w:r>
      <w:r w:rsidRPr="005F605B">
        <w:rPr>
          <w:rFonts w:asciiTheme="minorHAnsi" w:hAnsiTheme="minorHAnsi"/>
        </w:rPr>
        <w:t>withdrawal</w:t>
      </w:r>
      <w:r w:rsidR="007616D0">
        <w:rPr>
          <w:rFonts w:asciiTheme="minorHAnsi" w:hAnsiTheme="minorHAnsi"/>
        </w:rPr>
        <w:t xml:space="preserve"> - </w:t>
      </w:r>
      <w:r w:rsidR="007616D0" w:rsidRPr="00BF6DD4">
        <w:rPr>
          <w:rFonts w:eastAsia="Calibri" w:cs="Calibri"/>
        </w:rPr>
        <w:t>(g</w:t>
      </w:r>
      <w:r w:rsidR="007616D0" w:rsidRPr="00BF6DD4">
        <w:rPr>
          <w:rFonts w:eastAsia="Calibri" w:cs="Calibri"/>
          <w:spacing w:val="-1"/>
        </w:rPr>
        <w:t>i</w:t>
      </w:r>
      <w:r w:rsidR="007616D0" w:rsidRPr="00BF6DD4">
        <w:rPr>
          <w:rFonts w:eastAsia="Calibri" w:cs="Calibri"/>
          <w:spacing w:val="1"/>
        </w:rPr>
        <w:t>v</w:t>
      </w:r>
      <w:r w:rsidR="007616D0" w:rsidRPr="00BF6DD4">
        <w:rPr>
          <w:rFonts w:eastAsia="Calibri" w:cs="Calibri"/>
        </w:rPr>
        <w:t>e</w:t>
      </w:r>
      <w:r w:rsidR="004040B5">
        <w:rPr>
          <w:rFonts w:eastAsia="Calibri" w:cs="Calibri"/>
        </w:rPr>
        <w:t xml:space="preserve"> </w:t>
      </w:r>
      <w:r w:rsidR="007616D0" w:rsidRPr="00BF6DD4">
        <w:rPr>
          <w:rFonts w:eastAsia="Calibri" w:cs="Calibri"/>
        </w:rPr>
        <w:t>to</w:t>
      </w:r>
      <w:r w:rsidR="004040B5">
        <w:rPr>
          <w:rFonts w:eastAsia="Calibri" w:cs="Calibri"/>
        </w:rPr>
        <w:t xml:space="preserve"> </w:t>
      </w:r>
      <w:r w:rsidR="007616D0" w:rsidRPr="00BF6DD4">
        <w:rPr>
          <w:rFonts w:eastAsia="Calibri" w:cs="Calibri"/>
        </w:rPr>
        <w:t>st</w:t>
      </w:r>
      <w:r w:rsidR="007616D0" w:rsidRPr="00BF6DD4">
        <w:rPr>
          <w:rFonts w:eastAsia="Calibri" w:cs="Calibri"/>
          <w:spacing w:val="1"/>
        </w:rPr>
        <w:t>ud</w:t>
      </w:r>
      <w:r w:rsidR="007616D0" w:rsidRPr="00BF6DD4">
        <w:rPr>
          <w:rFonts w:eastAsia="Calibri" w:cs="Calibri"/>
          <w:spacing w:val="-1"/>
        </w:rPr>
        <w:t>e</w:t>
      </w:r>
      <w:r w:rsidR="007616D0" w:rsidRPr="00BF6DD4">
        <w:rPr>
          <w:rFonts w:eastAsia="Calibri" w:cs="Calibri"/>
          <w:spacing w:val="1"/>
        </w:rPr>
        <w:t>n</w:t>
      </w:r>
      <w:r w:rsidR="007616D0" w:rsidRPr="00BF6DD4">
        <w:rPr>
          <w:rFonts w:eastAsia="Calibri" w:cs="Calibri"/>
        </w:rPr>
        <w:t>ts</w:t>
      </w:r>
      <w:r w:rsidR="004040B5">
        <w:rPr>
          <w:rFonts w:eastAsia="Calibri" w:cs="Calibri"/>
        </w:rPr>
        <w:t xml:space="preserve"> </w:t>
      </w:r>
      <w:r w:rsidR="007616D0" w:rsidRPr="00BF6DD4">
        <w:rPr>
          <w:rFonts w:eastAsia="Calibri" w:cs="Calibri"/>
          <w:spacing w:val="-1"/>
        </w:rPr>
        <w:t>w</w:t>
      </w:r>
      <w:r w:rsidR="007616D0" w:rsidRPr="00BF6DD4">
        <w:rPr>
          <w:rFonts w:eastAsia="Calibri" w:cs="Calibri"/>
          <w:spacing w:val="1"/>
        </w:rPr>
        <w:t>h</w:t>
      </w:r>
      <w:r w:rsidR="007616D0" w:rsidRPr="00BF6DD4">
        <w:rPr>
          <w:rFonts w:eastAsia="Calibri" w:cs="Calibri"/>
        </w:rPr>
        <w:t>o</w:t>
      </w:r>
      <w:r w:rsidR="004040B5">
        <w:rPr>
          <w:rFonts w:eastAsia="Calibri" w:cs="Calibri"/>
        </w:rPr>
        <w:t xml:space="preserve"> </w:t>
      </w:r>
      <w:r w:rsidR="007616D0" w:rsidRPr="00BF6DD4">
        <w:rPr>
          <w:rFonts w:eastAsia="Calibri" w:cs="Calibri"/>
          <w:spacing w:val="1"/>
        </w:rPr>
        <w:t>d</w:t>
      </w:r>
      <w:r w:rsidR="007616D0" w:rsidRPr="00BF6DD4">
        <w:rPr>
          <w:rFonts w:eastAsia="Calibri" w:cs="Calibri"/>
        </w:rPr>
        <w:t>r</w:t>
      </w:r>
      <w:r w:rsidR="007616D0" w:rsidRPr="00BF6DD4">
        <w:rPr>
          <w:rFonts w:eastAsia="Calibri" w:cs="Calibri"/>
          <w:spacing w:val="1"/>
        </w:rPr>
        <w:t>o</w:t>
      </w:r>
      <w:r w:rsidR="007616D0" w:rsidRPr="00BF6DD4">
        <w:rPr>
          <w:rFonts w:eastAsia="Calibri" w:cs="Calibri"/>
        </w:rPr>
        <w:t>p</w:t>
      </w:r>
      <w:r w:rsidR="004040B5">
        <w:rPr>
          <w:rFonts w:eastAsia="Calibri" w:cs="Calibri"/>
        </w:rPr>
        <w:t xml:space="preserve"> </w:t>
      </w:r>
      <w:r w:rsidR="007616D0" w:rsidRPr="00BF6DD4">
        <w:rPr>
          <w:rFonts w:eastAsia="Calibri" w:cs="Calibri"/>
          <w:spacing w:val="1"/>
        </w:rPr>
        <w:t>a</w:t>
      </w:r>
      <w:r w:rsidR="007616D0" w:rsidRPr="00BF6DD4">
        <w:rPr>
          <w:rFonts w:eastAsia="Calibri" w:cs="Calibri"/>
          <w:spacing w:val="-1"/>
        </w:rPr>
        <w:t>f</w:t>
      </w:r>
      <w:r w:rsidR="007616D0" w:rsidRPr="00BF6DD4">
        <w:rPr>
          <w:rFonts w:eastAsia="Calibri" w:cs="Calibri"/>
        </w:rPr>
        <w:t>ter</w:t>
      </w:r>
      <w:r w:rsidR="004040B5">
        <w:rPr>
          <w:rFonts w:eastAsia="Calibri" w:cs="Calibri"/>
        </w:rPr>
        <w:t xml:space="preserve"> </w:t>
      </w:r>
      <w:r w:rsidR="007616D0" w:rsidRPr="00BF6DD4">
        <w:rPr>
          <w:rFonts w:eastAsia="Calibri" w:cs="Calibri"/>
          <w:spacing w:val="1"/>
        </w:rPr>
        <w:t>th</w:t>
      </w:r>
      <w:r w:rsidR="007616D0" w:rsidRPr="00BF6DD4">
        <w:rPr>
          <w:rFonts w:eastAsia="Calibri" w:cs="Calibri"/>
        </w:rPr>
        <w:t>e</w:t>
      </w:r>
      <w:r w:rsidR="004040B5">
        <w:rPr>
          <w:rFonts w:eastAsia="Calibri" w:cs="Calibri"/>
        </w:rPr>
        <w:t xml:space="preserve"> </w:t>
      </w:r>
      <w:r w:rsidR="007616D0" w:rsidRPr="00BF6DD4">
        <w:rPr>
          <w:rFonts w:eastAsia="Calibri" w:cs="Calibri"/>
        </w:rPr>
        <w:t>cens</w:t>
      </w:r>
      <w:r w:rsidR="007616D0" w:rsidRPr="00BF6DD4">
        <w:rPr>
          <w:rFonts w:eastAsia="Calibri" w:cs="Calibri"/>
          <w:spacing w:val="3"/>
        </w:rPr>
        <w:t>u</w:t>
      </w:r>
      <w:r w:rsidR="007616D0" w:rsidRPr="00BF6DD4">
        <w:rPr>
          <w:rFonts w:eastAsia="Calibri" w:cs="Calibri"/>
        </w:rPr>
        <w:t>s</w:t>
      </w:r>
      <w:r w:rsidR="004040B5">
        <w:rPr>
          <w:rFonts w:eastAsia="Calibri" w:cs="Calibri"/>
        </w:rPr>
        <w:t xml:space="preserve"> </w:t>
      </w:r>
      <w:r w:rsidR="007616D0" w:rsidRPr="00BF6DD4">
        <w:rPr>
          <w:rFonts w:eastAsia="Calibri" w:cs="Calibri"/>
          <w:spacing w:val="1"/>
        </w:rPr>
        <w:t>d</w:t>
      </w:r>
      <w:r w:rsidR="007616D0" w:rsidRPr="00BF6DD4">
        <w:rPr>
          <w:rFonts w:eastAsia="Calibri" w:cs="Calibri"/>
        </w:rPr>
        <w:t>a</w:t>
      </w:r>
      <w:r w:rsidR="007616D0" w:rsidRPr="00BF6DD4">
        <w:rPr>
          <w:rFonts w:eastAsia="Calibri" w:cs="Calibri"/>
          <w:spacing w:val="1"/>
        </w:rPr>
        <w:t>t</w:t>
      </w:r>
      <w:r w:rsidR="007616D0" w:rsidRPr="00BF6DD4">
        <w:rPr>
          <w:rFonts w:eastAsia="Calibri" w:cs="Calibri"/>
        </w:rPr>
        <w:t>e</w:t>
      </w:r>
      <w:r w:rsidR="004040B5">
        <w:rPr>
          <w:rFonts w:eastAsia="Calibri" w:cs="Calibri"/>
        </w:rPr>
        <w:t xml:space="preserve"> </w:t>
      </w:r>
      <w:r w:rsidR="007616D0" w:rsidRPr="00BF6DD4">
        <w:rPr>
          <w:rFonts w:eastAsia="Calibri" w:cs="Calibri"/>
          <w:spacing w:val="1"/>
        </w:rPr>
        <w:t>bu</w:t>
      </w:r>
      <w:r w:rsidR="007616D0" w:rsidRPr="00BF6DD4">
        <w:rPr>
          <w:rFonts w:eastAsia="Calibri" w:cs="Calibri"/>
        </w:rPr>
        <w:t>t</w:t>
      </w:r>
      <w:r w:rsidR="004040B5">
        <w:rPr>
          <w:rFonts w:eastAsia="Calibri" w:cs="Calibri"/>
        </w:rPr>
        <w:t xml:space="preserve"> </w:t>
      </w:r>
      <w:r w:rsidR="007616D0" w:rsidRPr="00BF6DD4">
        <w:rPr>
          <w:rFonts w:eastAsia="Calibri" w:cs="Calibri"/>
          <w:spacing w:val="1"/>
        </w:rPr>
        <w:t>b</w:t>
      </w:r>
      <w:r w:rsidR="007616D0" w:rsidRPr="00BF6DD4">
        <w:rPr>
          <w:rFonts w:eastAsia="Calibri" w:cs="Calibri"/>
          <w:spacing w:val="-1"/>
        </w:rPr>
        <w:t>ef</w:t>
      </w:r>
      <w:r w:rsidR="007616D0" w:rsidRPr="00BF6DD4">
        <w:rPr>
          <w:rFonts w:eastAsia="Calibri" w:cs="Calibri"/>
        </w:rPr>
        <w:t>ore</w:t>
      </w:r>
      <w:r w:rsidR="004040B5">
        <w:rPr>
          <w:rFonts w:eastAsia="Calibri" w:cs="Calibri"/>
        </w:rPr>
        <w:t xml:space="preserve"> </w:t>
      </w:r>
      <w:r w:rsidR="007616D0" w:rsidRPr="00BF6DD4">
        <w:rPr>
          <w:rFonts w:eastAsia="Calibri" w:cs="Calibri"/>
          <w:spacing w:val="1"/>
        </w:rPr>
        <w:t>th</w:t>
      </w:r>
      <w:r w:rsidR="007616D0" w:rsidRPr="00BF6DD4">
        <w:rPr>
          <w:rFonts w:eastAsia="Calibri" w:cs="Calibri"/>
        </w:rPr>
        <w:t>e</w:t>
      </w:r>
      <w:r w:rsidR="004040B5">
        <w:rPr>
          <w:rFonts w:eastAsia="Calibri" w:cs="Calibri"/>
        </w:rPr>
        <w:t xml:space="preserve"> </w:t>
      </w:r>
      <w:r w:rsidR="007616D0" w:rsidRPr="00BF6DD4">
        <w:rPr>
          <w:rFonts w:eastAsia="Calibri" w:cs="Calibri"/>
          <w:spacing w:val="1"/>
        </w:rPr>
        <w:t>d</w:t>
      </w:r>
      <w:r w:rsidR="007616D0" w:rsidRPr="00BF6DD4">
        <w:rPr>
          <w:rFonts w:eastAsia="Calibri" w:cs="Calibri"/>
          <w:spacing w:val="-1"/>
        </w:rPr>
        <w:t>e</w:t>
      </w:r>
      <w:r w:rsidR="007616D0" w:rsidRPr="00BF6DD4">
        <w:rPr>
          <w:rFonts w:eastAsia="Calibri" w:cs="Calibri"/>
        </w:rPr>
        <w:t>a</w:t>
      </w:r>
      <w:r w:rsidR="007616D0" w:rsidRPr="00BF6DD4">
        <w:rPr>
          <w:rFonts w:eastAsia="Calibri" w:cs="Calibri"/>
          <w:spacing w:val="1"/>
        </w:rPr>
        <w:t>d</w:t>
      </w:r>
      <w:r w:rsidR="007616D0" w:rsidRPr="00BF6DD4">
        <w:rPr>
          <w:rFonts w:eastAsia="Calibri" w:cs="Calibri"/>
        </w:rPr>
        <w:t>line)</w:t>
      </w:r>
    </w:p>
    <w:p w14:paraId="5A1281C9" w14:textId="77777777" w:rsidR="00BD118F" w:rsidRDefault="00BD118F" w:rsidP="00BD118F">
      <w:pPr>
        <w:spacing w:after="0"/>
        <w:jc w:val="both"/>
        <w:rPr>
          <w:rFonts w:cs="Times New Roman"/>
          <w:sz w:val="24"/>
          <w:szCs w:val="24"/>
        </w:rPr>
      </w:pPr>
    </w:p>
    <w:p w14:paraId="1309D69C" w14:textId="77777777" w:rsidR="007616D0" w:rsidRDefault="007616D0" w:rsidP="00BD118F">
      <w:pPr>
        <w:spacing w:after="0"/>
        <w:jc w:val="both"/>
        <w:rPr>
          <w:rFonts w:eastAsia="Calibri" w:cs="Calibri"/>
          <w:sz w:val="24"/>
          <w:szCs w:val="24"/>
        </w:rPr>
      </w:pPr>
      <w:r w:rsidRPr="00BF6DD4">
        <w:rPr>
          <w:rFonts w:eastAsia="Calibri" w:cs="Calibri"/>
          <w:sz w:val="24"/>
          <w:szCs w:val="24"/>
        </w:rPr>
        <w:t>A</w:t>
      </w:r>
      <w:r w:rsidR="00506FD9">
        <w:rPr>
          <w:rFonts w:eastAsia="Calibri" w:cs="Calibri"/>
          <w:sz w:val="24"/>
          <w:szCs w:val="24"/>
        </w:rPr>
        <w:t xml:space="preserve"> </w:t>
      </w:r>
      <w:r w:rsidRPr="00BF6DD4">
        <w:rPr>
          <w:rFonts w:eastAsia="Calibri" w:cs="Calibri"/>
          <w:sz w:val="24"/>
          <w:szCs w:val="24"/>
        </w:rPr>
        <w:t>gr</w:t>
      </w:r>
      <w:r w:rsidRPr="00BF6DD4">
        <w:rPr>
          <w:rFonts w:eastAsia="Calibri" w:cs="Calibri"/>
          <w:spacing w:val="1"/>
          <w:sz w:val="24"/>
          <w:szCs w:val="24"/>
        </w:rPr>
        <w:t>ad</w:t>
      </w:r>
      <w:r w:rsidRPr="00BF6DD4">
        <w:rPr>
          <w:rFonts w:eastAsia="Calibri" w:cs="Calibri"/>
          <w:sz w:val="24"/>
          <w:szCs w:val="24"/>
        </w:rPr>
        <w:t>e</w:t>
      </w:r>
      <w:r w:rsidR="00506FD9">
        <w:rPr>
          <w:rFonts w:eastAsia="Calibri" w:cs="Calibri"/>
          <w:sz w:val="24"/>
          <w:szCs w:val="24"/>
        </w:rPr>
        <w:t xml:space="preserve"> </w:t>
      </w:r>
      <w:r w:rsidRPr="00BF6DD4">
        <w:rPr>
          <w:rFonts w:eastAsia="Calibri" w:cs="Calibri"/>
          <w:spacing w:val="1"/>
          <w:sz w:val="24"/>
          <w:szCs w:val="24"/>
        </w:rPr>
        <w:t>o</w:t>
      </w:r>
      <w:r w:rsidRPr="00BF6DD4">
        <w:rPr>
          <w:rFonts w:eastAsia="Calibri" w:cs="Calibri"/>
          <w:sz w:val="24"/>
          <w:szCs w:val="24"/>
        </w:rPr>
        <w:t>f</w:t>
      </w:r>
      <w:r w:rsidR="00506FD9">
        <w:rPr>
          <w:rFonts w:eastAsia="Calibri" w:cs="Calibri"/>
          <w:sz w:val="24"/>
          <w:szCs w:val="24"/>
        </w:rPr>
        <w:t xml:space="preserve"> </w:t>
      </w:r>
      <w:r w:rsidRPr="00BF6DD4">
        <w:rPr>
          <w:rFonts w:eastAsia="Calibri" w:cs="Calibri"/>
          <w:sz w:val="24"/>
          <w:szCs w:val="24"/>
        </w:rPr>
        <w:t>i</w:t>
      </w:r>
      <w:r w:rsidRPr="00BF6DD4">
        <w:rPr>
          <w:rFonts w:eastAsia="Calibri" w:cs="Calibri"/>
          <w:spacing w:val="1"/>
          <w:sz w:val="24"/>
          <w:szCs w:val="24"/>
        </w:rPr>
        <w:t>n</w:t>
      </w:r>
      <w:r w:rsidRPr="00BF6DD4">
        <w:rPr>
          <w:rFonts w:eastAsia="Calibri" w:cs="Calibri"/>
          <w:sz w:val="24"/>
          <w:szCs w:val="24"/>
        </w:rPr>
        <w:t>comp</w:t>
      </w:r>
      <w:r w:rsidRPr="00BF6DD4">
        <w:rPr>
          <w:rFonts w:eastAsia="Calibri" w:cs="Calibri"/>
          <w:spacing w:val="2"/>
          <w:sz w:val="24"/>
          <w:szCs w:val="24"/>
        </w:rPr>
        <w:t>l</w:t>
      </w:r>
      <w:r w:rsidRPr="00BF6DD4">
        <w:rPr>
          <w:rFonts w:eastAsia="Calibri" w:cs="Calibri"/>
          <w:spacing w:val="-1"/>
          <w:sz w:val="24"/>
          <w:szCs w:val="24"/>
        </w:rPr>
        <w:t>e</w:t>
      </w:r>
      <w:r w:rsidRPr="00BF6DD4">
        <w:rPr>
          <w:rFonts w:eastAsia="Calibri" w:cs="Calibri"/>
          <w:sz w:val="24"/>
          <w:szCs w:val="24"/>
        </w:rPr>
        <w:t>te</w:t>
      </w:r>
      <w:r w:rsidR="00506FD9">
        <w:rPr>
          <w:rFonts w:eastAsia="Calibri" w:cs="Calibri"/>
          <w:sz w:val="24"/>
          <w:szCs w:val="24"/>
        </w:rPr>
        <w:t xml:space="preserve"> </w:t>
      </w:r>
      <w:r w:rsidRPr="00BF6DD4">
        <w:rPr>
          <w:rFonts w:eastAsia="Calibri" w:cs="Calibri"/>
          <w:spacing w:val="2"/>
          <w:sz w:val="24"/>
          <w:szCs w:val="24"/>
        </w:rPr>
        <w:t>i</w:t>
      </w:r>
      <w:r w:rsidRPr="00BF6DD4">
        <w:rPr>
          <w:rFonts w:eastAsia="Calibri" w:cs="Calibri"/>
          <w:sz w:val="24"/>
          <w:szCs w:val="24"/>
        </w:rPr>
        <w:t>s</w:t>
      </w:r>
      <w:r w:rsidR="00506FD9">
        <w:rPr>
          <w:rFonts w:eastAsia="Calibri" w:cs="Calibri"/>
          <w:sz w:val="24"/>
          <w:szCs w:val="24"/>
        </w:rPr>
        <w:t xml:space="preserve"> </w:t>
      </w:r>
      <w:r w:rsidRPr="00BF6DD4">
        <w:rPr>
          <w:rFonts w:eastAsia="Calibri" w:cs="Calibri"/>
          <w:sz w:val="24"/>
          <w:szCs w:val="24"/>
        </w:rPr>
        <w:t>c</w:t>
      </w:r>
      <w:r w:rsidRPr="00BF6DD4">
        <w:rPr>
          <w:rFonts w:eastAsia="Calibri" w:cs="Calibri"/>
          <w:spacing w:val="1"/>
          <w:sz w:val="24"/>
          <w:szCs w:val="24"/>
        </w:rPr>
        <w:t>h</w:t>
      </w:r>
      <w:r w:rsidRPr="00BF6DD4">
        <w:rPr>
          <w:rFonts w:eastAsia="Calibri" w:cs="Calibri"/>
          <w:sz w:val="24"/>
          <w:szCs w:val="24"/>
        </w:rPr>
        <w:t>a</w:t>
      </w:r>
      <w:r w:rsidRPr="00BF6DD4">
        <w:rPr>
          <w:rFonts w:eastAsia="Calibri" w:cs="Calibri"/>
          <w:spacing w:val="1"/>
          <w:sz w:val="24"/>
          <w:szCs w:val="24"/>
        </w:rPr>
        <w:t>n</w:t>
      </w:r>
      <w:r w:rsidRPr="00BF6DD4">
        <w:rPr>
          <w:rFonts w:eastAsia="Calibri" w:cs="Calibri"/>
          <w:sz w:val="24"/>
          <w:szCs w:val="24"/>
        </w:rPr>
        <w:t>g</w:t>
      </w:r>
      <w:r w:rsidRPr="00BF6DD4">
        <w:rPr>
          <w:rFonts w:eastAsia="Calibri" w:cs="Calibri"/>
          <w:spacing w:val="-1"/>
          <w:sz w:val="24"/>
          <w:szCs w:val="24"/>
        </w:rPr>
        <w:t>e</w:t>
      </w:r>
      <w:r w:rsidRPr="00BF6DD4">
        <w:rPr>
          <w:rFonts w:eastAsia="Calibri" w:cs="Calibri"/>
          <w:sz w:val="24"/>
          <w:szCs w:val="24"/>
        </w:rPr>
        <w:t>d</w:t>
      </w:r>
      <w:r w:rsidR="00506FD9">
        <w:rPr>
          <w:rFonts w:eastAsia="Calibri" w:cs="Calibri"/>
          <w:sz w:val="24"/>
          <w:szCs w:val="24"/>
        </w:rPr>
        <w:t xml:space="preserve"> I</w:t>
      </w:r>
      <w:r w:rsidRPr="00BF6DD4">
        <w:rPr>
          <w:rFonts w:eastAsia="Calibri" w:cs="Calibri"/>
          <w:sz w:val="24"/>
          <w:szCs w:val="24"/>
        </w:rPr>
        <w:t>f</w:t>
      </w:r>
      <w:r w:rsidR="00506FD9">
        <w:rPr>
          <w:rFonts w:eastAsia="Calibri" w:cs="Calibri"/>
          <w:sz w:val="24"/>
          <w:szCs w:val="24"/>
        </w:rPr>
        <w:t xml:space="preserve"> </w:t>
      </w:r>
      <w:r w:rsidRPr="00BF6DD4">
        <w:rPr>
          <w:rFonts w:eastAsia="Calibri" w:cs="Calibri"/>
          <w:sz w:val="24"/>
          <w:szCs w:val="24"/>
        </w:rPr>
        <w:t>t</w:t>
      </w:r>
      <w:r w:rsidRPr="00BF6DD4">
        <w:rPr>
          <w:rFonts w:eastAsia="Calibri" w:cs="Calibri"/>
          <w:spacing w:val="1"/>
          <w:sz w:val="24"/>
          <w:szCs w:val="24"/>
        </w:rPr>
        <w:t>h</w:t>
      </w:r>
      <w:r w:rsidRPr="00BF6DD4">
        <w:rPr>
          <w:rFonts w:eastAsia="Calibri" w:cs="Calibri"/>
          <w:sz w:val="24"/>
          <w:szCs w:val="24"/>
        </w:rPr>
        <w:t>e</w:t>
      </w:r>
      <w:r w:rsidR="00506FD9">
        <w:rPr>
          <w:rFonts w:eastAsia="Calibri" w:cs="Calibri"/>
          <w:sz w:val="24"/>
          <w:szCs w:val="24"/>
        </w:rPr>
        <w:t xml:space="preserve"> </w:t>
      </w:r>
      <w:r w:rsidRPr="00BF6DD4">
        <w:rPr>
          <w:rFonts w:eastAsia="Calibri" w:cs="Calibri"/>
          <w:spacing w:val="1"/>
          <w:sz w:val="24"/>
          <w:szCs w:val="24"/>
        </w:rPr>
        <w:t>d</w:t>
      </w:r>
      <w:r w:rsidRPr="00BF6DD4">
        <w:rPr>
          <w:rFonts w:eastAsia="Calibri" w:cs="Calibri"/>
          <w:spacing w:val="-1"/>
          <w:sz w:val="24"/>
          <w:szCs w:val="24"/>
        </w:rPr>
        <w:t>e</w:t>
      </w:r>
      <w:r w:rsidRPr="00BF6DD4">
        <w:rPr>
          <w:rFonts w:eastAsia="Calibri" w:cs="Calibri"/>
          <w:spacing w:val="1"/>
          <w:sz w:val="24"/>
          <w:szCs w:val="24"/>
        </w:rPr>
        <w:t>f</w:t>
      </w:r>
      <w:r w:rsidRPr="00BF6DD4">
        <w:rPr>
          <w:rFonts w:eastAsia="Calibri" w:cs="Calibri"/>
          <w:sz w:val="24"/>
          <w:szCs w:val="24"/>
        </w:rPr>
        <w:t>ici</w:t>
      </w:r>
      <w:r w:rsidRPr="00BF6DD4">
        <w:rPr>
          <w:rFonts w:eastAsia="Calibri" w:cs="Calibri"/>
          <w:spacing w:val="-1"/>
          <w:sz w:val="24"/>
          <w:szCs w:val="24"/>
        </w:rPr>
        <w:t>e</w:t>
      </w:r>
      <w:r w:rsidRPr="00BF6DD4">
        <w:rPr>
          <w:rFonts w:eastAsia="Calibri" w:cs="Calibri"/>
          <w:spacing w:val="1"/>
          <w:sz w:val="24"/>
          <w:szCs w:val="24"/>
        </w:rPr>
        <w:t>n</w:t>
      </w:r>
      <w:r w:rsidRPr="00BF6DD4">
        <w:rPr>
          <w:rFonts w:eastAsia="Calibri" w:cs="Calibri"/>
          <w:sz w:val="24"/>
          <w:szCs w:val="24"/>
        </w:rPr>
        <w:t>cy</w:t>
      </w:r>
      <w:r w:rsidR="00506FD9">
        <w:rPr>
          <w:rFonts w:eastAsia="Calibri" w:cs="Calibri"/>
          <w:sz w:val="24"/>
          <w:szCs w:val="24"/>
        </w:rPr>
        <w:t xml:space="preserve"> </w:t>
      </w:r>
      <w:r w:rsidRPr="00BF6DD4">
        <w:rPr>
          <w:rFonts w:eastAsia="Calibri" w:cs="Calibri"/>
          <w:spacing w:val="3"/>
          <w:sz w:val="24"/>
          <w:szCs w:val="24"/>
        </w:rPr>
        <w:t>i</w:t>
      </w:r>
      <w:r w:rsidRPr="00BF6DD4">
        <w:rPr>
          <w:rFonts w:eastAsia="Calibri" w:cs="Calibri"/>
          <w:sz w:val="24"/>
          <w:szCs w:val="24"/>
        </w:rPr>
        <w:t>s</w:t>
      </w:r>
      <w:r w:rsidR="00506FD9">
        <w:rPr>
          <w:rFonts w:eastAsia="Calibri" w:cs="Calibri"/>
          <w:sz w:val="24"/>
          <w:szCs w:val="24"/>
        </w:rPr>
        <w:t xml:space="preserve"> </w:t>
      </w:r>
      <w:r w:rsidRPr="00BF6DD4">
        <w:rPr>
          <w:rFonts w:eastAsia="Calibri" w:cs="Calibri"/>
          <w:sz w:val="24"/>
          <w:szCs w:val="24"/>
        </w:rPr>
        <w:t>ma</w:t>
      </w:r>
      <w:r w:rsidRPr="00BF6DD4">
        <w:rPr>
          <w:rFonts w:eastAsia="Calibri" w:cs="Calibri"/>
          <w:spacing w:val="1"/>
          <w:sz w:val="24"/>
          <w:szCs w:val="24"/>
        </w:rPr>
        <w:t>d</w:t>
      </w:r>
      <w:r w:rsidRPr="00BF6DD4">
        <w:rPr>
          <w:rFonts w:eastAsia="Calibri" w:cs="Calibri"/>
          <w:sz w:val="24"/>
          <w:szCs w:val="24"/>
        </w:rPr>
        <w:t>e</w:t>
      </w:r>
      <w:r w:rsidR="00506FD9">
        <w:rPr>
          <w:rFonts w:eastAsia="Calibri" w:cs="Calibri"/>
          <w:sz w:val="24"/>
          <w:szCs w:val="24"/>
        </w:rPr>
        <w:t xml:space="preserve"> </w:t>
      </w:r>
      <w:r w:rsidRPr="00BF6DD4">
        <w:rPr>
          <w:rFonts w:eastAsia="Calibri" w:cs="Calibri"/>
          <w:spacing w:val="1"/>
          <w:sz w:val="24"/>
          <w:szCs w:val="24"/>
        </w:rPr>
        <w:t>u</w:t>
      </w:r>
      <w:r w:rsidRPr="00BF6DD4">
        <w:rPr>
          <w:rFonts w:eastAsia="Calibri" w:cs="Calibri"/>
          <w:sz w:val="24"/>
          <w:szCs w:val="24"/>
        </w:rPr>
        <w:t>p</w:t>
      </w:r>
      <w:r w:rsidR="00506FD9">
        <w:rPr>
          <w:rFonts w:eastAsia="Calibri" w:cs="Calibri"/>
          <w:sz w:val="24"/>
          <w:szCs w:val="24"/>
        </w:rPr>
        <w:t xml:space="preserve"> </w:t>
      </w:r>
      <w:r w:rsidRPr="00BF6DD4">
        <w:rPr>
          <w:rFonts w:eastAsia="Calibri" w:cs="Calibri"/>
          <w:spacing w:val="1"/>
          <w:sz w:val="24"/>
          <w:szCs w:val="24"/>
        </w:rPr>
        <w:t>b</w:t>
      </w:r>
      <w:r w:rsidRPr="00BF6DD4">
        <w:rPr>
          <w:rFonts w:eastAsia="Calibri" w:cs="Calibri"/>
          <w:sz w:val="24"/>
          <w:szCs w:val="24"/>
        </w:rPr>
        <w:t>y</w:t>
      </w:r>
      <w:r w:rsidRPr="00BF6DD4">
        <w:rPr>
          <w:rFonts w:eastAsia="Calibri" w:cs="Calibri"/>
          <w:spacing w:val="-1"/>
          <w:sz w:val="24"/>
          <w:szCs w:val="24"/>
        </w:rPr>
        <w:t xml:space="preserve"> t</w:t>
      </w:r>
      <w:r w:rsidRPr="00BF6DD4">
        <w:rPr>
          <w:rFonts w:eastAsia="Calibri" w:cs="Calibri"/>
          <w:spacing w:val="1"/>
          <w:sz w:val="24"/>
          <w:szCs w:val="24"/>
        </w:rPr>
        <w:t>h</w:t>
      </w:r>
      <w:r w:rsidRPr="00BF6DD4">
        <w:rPr>
          <w:rFonts w:eastAsia="Calibri" w:cs="Calibri"/>
          <w:sz w:val="24"/>
          <w:szCs w:val="24"/>
        </w:rPr>
        <w:t>e</w:t>
      </w:r>
      <w:r w:rsidR="00506FD9">
        <w:rPr>
          <w:rFonts w:eastAsia="Calibri" w:cs="Calibri"/>
          <w:sz w:val="24"/>
          <w:szCs w:val="24"/>
        </w:rPr>
        <w:t xml:space="preserve"> </w:t>
      </w:r>
      <w:r w:rsidRPr="00BF6DD4">
        <w:rPr>
          <w:rFonts w:eastAsia="Calibri" w:cs="Calibri"/>
          <w:sz w:val="24"/>
          <w:szCs w:val="24"/>
        </w:rPr>
        <w:t>mid</w:t>
      </w:r>
      <w:r w:rsidRPr="00BF6DD4">
        <w:rPr>
          <w:rFonts w:eastAsia="Calibri" w:cs="Calibri"/>
          <w:spacing w:val="1"/>
          <w:sz w:val="24"/>
          <w:szCs w:val="24"/>
        </w:rPr>
        <w:t>d</w:t>
      </w:r>
      <w:r w:rsidRPr="00BF6DD4">
        <w:rPr>
          <w:rFonts w:eastAsia="Calibri" w:cs="Calibri"/>
          <w:sz w:val="24"/>
          <w:szCs w:val="24"/>
        </w:rPr>
        <w:t>le</w:t>
      </w:r>
      <w:r w:rsidR="00506FD9">
        <w:rPr>
          <w:rFonts w:eastAsia="Calibri" w:cs="Calibri"/>
          <w:sz w:val="24"/>
          <w:szCs w:val="24"/>
        </w:rPr>
        <w:t xml:space="preserve"> </w:t>
      </w:r>
      <w:r w:rsidRPr="00BF6DD4">
        <w:rPr>
          <w:rFonts w:eastAsia="Calibri" w:cs="Calibri"/>
          <w:spacing w:val="1"/>
          <w:sz w:val="24"/>
          <w:szCs w:val="24"/>
        </w:rPr>
        <w:t>o</w:t>
      </w:r>
      <w:r w:rsidRPr="00BF6DD4">
        <w:rPr>
          <w:rFonts w:eastAsia="Calibri" w:cs="Calibri"/>
          <w:sz w:val="24"/>
          <w:szCs w:val="24"/>
        </w:rPr>
        <w:t>f</w:t>
      </w:r>
      <w:r w:rsidR="00506FD9">
        <w:rPr>
          <w:rFonts w:eastAsia="Calibri" w:cs="Calibri"/>
          <w:sz w:val="24"/>
          <w:szCs w:val="24"/>
        </w:rPr>
        <w:t xml:space="preserve"> </w:t>
      </w:r>
      <w:r w:rsidRPr="00BF6DD4">
        <w:rPr>
          <w:rFonts w:eastAsia="Calibri" w:cs="Calibri"/>
          <w:spacing w:val="1"/>
          <w:sz w:val="24"/>
          <w:szCs w:val="24"/>
        </w:rPr>
        <w:t>th</w:t>
      </w:r>
      <w:r w:rsidRPr="00BF6DD4">
        <w:rPr>
          <w:rFonts w:eastAsia="Calibri" w:cs="Calibri"/>
          <w:sz w:val="24"/>
          <w:szCs w:val="24"/>
        </w:rPr>
        <w:t>e</w:t>
      </w:r>
      <w:r w:rsidR="00506FD9">
        <w:rPr>
          <w:rFonts w:eastAsia="Calibri" w:cs="Calibri"/>
          <w:sz w:val="24"/>
          <w:szCs w:val="24"/>
        </w:rPr>
        <w:t xml:space="preserve"> </w:t>
      </w:r>
      <w:r w:rsidRPr="00BF6DD4">
        <w:rPr>
          <w:rFonts w:eastAsia="Calibri" w:cs="Calibri"/>
          <w:spacing w:val="1"/>
          <w:sz w:val="24"/>
          <w:szCs w:val="24"/>
        </w:rPr>
        <w:t>n</w:t>
      </w:r>
      <w:r w:rsidRPr="00BF6DD4">
        <w:rPr>
          <w:rFonts w:eastAsia="Calibri" w:cs="Calibri"/>
          <w:spacing w:val="-1"/>
          <w:sz w:val="24"/>
          <w:szCs w:val="24"/>
        </w:rPr>
        <w:t>e</w:t>
      </w:r>
      <w:r w:rsidRPr="00BF6DD4">
        <w:rPr>
          <w:rFonts w:eastAsia="Calibri" w:cs="Calibri"/>
          <w:sz w:val="24"/>
          <w:szCs w:val="24"/>
        </w:rPr>
        <w:t>xt</w:t>
      </w:r>
      <w:r w:rsidR="00506FD9">
        <w:rPr>
          <w:rFonts w:eastAsia="Calibri" w:cs="Calibri"/>
          <w:sz w:val="24"/>
          <w:szCs w:val="24"/>
        </w:rPr>
        <w:t xml:space="preserve"> </w:t>
      </w:r>
      <w:r w:rsidRPr="00BF6DD4">
        <w:rPr>
          <w:rFonts w:eastAsia="Calibri" w:cs="Calibri"/>
          <w:spacing w:val="3"/>
          <w:sz w:val="24"/>
          <w:szCs w:val="24"/>
        </w:rPr>
        <w:t>r</w:t>
      </w:r>
      <w:r w:rsidRPr="00BF6DD4">
        <w:rPr>
          <w:rFonts w:eastAsia="Calibri" w:cs="Calibri"/>
          <w:spacing w:val="-1"/>
          <w:sz w:val="24"/>
          <w:szCs w:val="24"/>
        </w:rPr>
        <w:t>e</w:t>
      </w:r>
      <w:r w:rsidRPr="00BF6DD4">
        <w:rPr>
          <w:rFonts w:eastAsia="Calibri" w:cs="Calibri"/>
          <w:sz w:val="24"/>
          <w:szCs w:val="24"/>
        </w:rPr>
        <w:t>g</w:t>
      </w:r>
      <w:r w:rsidRPr="00BF6DD4">
        <w:rPr>
          <w:rFonts w:eastAsia="Calibri" w:cs="Calibri"/>
          <w:spacing w:val="1"/>
          <w:sz w:val="24"/>
          <w:szCs w:val="24"/>
        </w:rPr>
        <w:t>u</w:t>
      </w:r>
      <w:r w:rsidRPr="00BF6DD4">
        <w:rPr>
          <w:rFonts w:eastAsia="Calibri" w:cs="Calibri"/>
          <w:sz w:val="24"/>
          <w:szCs w:val="24"/>
        </w:rPr>
        <w:t>lar</w:t>
      </w:r>
      <w:r w:rsidR="00506FD9">
        <w:rPr>
          <w:rFonts w:eastAsia="Calibri" w:cs="Calibri"/>
          <w:sz w:val="24"/>
          <w:szCs w:val="24"/>
        </w:rPr>
        <w:t xml:space="preserve"> </w:t>
      </w:r>
      <w:r w:rsidRPr="00BF6DD4">
        <w:rPr>
          <w:rFonts w:eastAsia="Calibri" w:cs="Calibri"/>
          <w:spacing w:val="-1"/>
          <w:sz w:val="24"/>
          <w:szCs w:val="24"/>
        </w:rPr>
        <w:t>s</w:t>
      </w:r>
      <w:r w:rsidRPr="00BF6DD4">
        <w:rPr>
          <w:rFonts w:eastAsia="Calibri" w:cs="Calibri"/>
          <w:spacing w:val="1"/>
          <w:sz w:val="24"/>
          <w:szCs w:val="24"/>
        </w:rPr>
        <w:t>em</w:t>
      </w:r>
      <w:r w:rsidRPr="00BF6DD4">
        <w:rPr>
          <w:rFonts w:eastAsia="Calibri" w:cs="Calibri"/>
          <w:spacing w:val="-1"/>
          <w:sz w:val="24"/>
          <w:szCs w:val="24"/>
        </w:rPr>
        <w:t>es</w:t>
      </w:r>
      <w:r w:rsidRPr="00BF6DD4">
        <w:rPr>
          <w:rFonts w:eastAsia="Calibri" w:cs="Calibri"/>
          <w:spacing w:val="3"/>
          <w:sz w:val="24"/>
          <w:szCs w:val="24"/>
        </w:rPr>
        <w:t>t</w:t>
      </w:r>
      <w:r w:rsidRPr="00BF6DD4">
        <w:rPr>
          <w:rFonts w:eastAsia="Calibri" w:cs="Calibri"/>
          <w:spacing w:val="-1"/>
          <w:sz w:val="24"/>
          <w:szCs w:val="24"/>
        </w:rPr>
        <w:t>e</w:t>
      </w:r>
      <w:r w:rsidRPr="00BF6DD4">
        <w:rPr>
          <w:rFonts w:eastAsia="Calibri" w:cs="Calibri"/>
          <w:sz w:val="24"/>
          <w:szCs w:val="24"/>
        </w:rPr>
        <w:t>r, ot</w:t>
      </w:r>
      <w:r w:rsidRPr="00BF6DD4">
        <w:rPr>
          <w:rFonts w:eastAsia="Calibri" w:cs="Calibri"/>
          <w:spacing w:val="1"/>
          <w:sz w:val="24"/>
          <w:szCs w:val="24"/>
        </w:rPr>
        <w:t>h</w:t>
      </w:r>
      <w:r w:rsidRPr="00BF6DD4">
        <w:rPr>
          <w:rFonts w:eastAsia="Calibri" w:cs="Calibri"/>
          <w:spacing w:val="-1"/>
          <w:sz w:val="24"/>
          <w:szCs w:val="24"/>
        </w:rPr>
        <w:t>e</w:t>
      </w:r>
      <w:r w:rsidRPr="00BF6DD4">
        <w:rPr>
          <w:rFonts w:eastAsia="Calibri" w:cs="Calibri"/>
          <w:sz w:val="24"/>
          <w:szCs w:val="24"/>
        </w:rPr>
        <w:t>r</w:t>
      </w:r>
      <w:r w:rsidRPr="00BF6DD4">
        <w:rPr>
          <w:rFonts w:eastAsia="Calibri" w:cs="Calibri"/>
          <w:spacing w:val="-1"/>
          <w:sz w:val="24"/>
          <w:szCs w:val="24"/>
        </w:rPr>
        <w:t>w</w:t>
      </w:r>
      <w:r w:rsidRPr="00BF6DD4">
        <w:rPr>
          <w:rFonts w:eastAsia="Calibri" w:cs="Calibri"/>
          <w:sz w:val="24"/>
          <w:szCs w:val="24"/>
        </w:rPr>
        <w:t>i</w:t>
      </w:r>
      <w:r w:rsidRPr="00BF6DD4">
        <w:rPr>
          <w:rFonts w:eastAsia="Calibri" w:cs="Calibri"/>
          <w:spacing w:val="1"/>
          <w:sz w:val="24"/>
          <w:szCs w:val="24"/>
        </w:rPr>
        <w:t>s</w:t>
      </w:r>
      <w:r w:rsidRPr="00BF6DD4">
        <w:rPr>
          <w:rFonts w:eastAsia="Calibri" w:cs="Calibri"/>
          <w:sz w:val="24"/>
          <w:szCs w:val="24"/>
        </w:rPr>
        <w:t>e</w:t>
      </w:r>
      <w:r w:rsidR="00506FD9">
        <w:rPr>
          <w:rFonts w:eastAsia="Calibri" w:cs="Calibri"/>
          <w:sz w:val="24"/>
          <w:szCs w:val="24"/>
        </w:rPr>
        <w:t xml:space="preserve"> </w:t>
      </w:r>
      <w:r w:rsidRPr="00BF6DD4">
        <w:rPr>
          <w:rFonts w:eastAsia="Calibri" w:cs="Calibri"/>
          <w:sz w:val="24"/>
          <w:szCs w:val="24"/>
        </w:rPr>
        <w:t>it</w:t>
      </w:r>
      <w:r w:rsidR="00506FD9">
        <w:rPr>
          <w:rFonts w:eastAsia="Calibri" w:cs="Calibri"/>
          <w:sz w:val="24"/>
          <w:szCs w:val="24"/>
        </w:rPr>
        <w:t xml:space="preserve"> </w:t>
      </w:r>
      <w:r w:rsidRPr="00BF6DD4">
        <w:rPr>
          <w:rFonts w:eastAsia="Calibri" w:cs="Calibri"/>
          <w:spacing w:val="1"/>
          <w:sz w:val="24"/>
          <w:szCs w:val="24"/>
        </w:rPr>
        <w:t>b</w:t>
      </w:r>
      <w:r w:rsidRPr="00BF6DD4">
        <w:rPr>
          <w:rFonts w:eastAsia="Calibri" w:cs="Calibri"/>
          <w:spacing w:val="-1"/>
          <w:sz w:val="24"/>
          <w:szCs w:val="24"/>
        </w:rPr>
        <w:t>e</w:t>
      </w:r>
      <w:r w:rsidRPr="00BF6DD4">
        <w:rPr>
          <w:rFonts w:eastAsia="Calibri" w:cs="Calibri"/>
          <w:sz w:val="24"/>
          <w:szCs w:val="24"/>
        </w:rPr>
        <w:t>c</w:t>
      </w:r>
      <w:r w:rsidRPr="00BF6DD4">
        <w:rPr>
          <w:rFonts w:eastAsia="Calibri" w:cs="Calibri"/>
          <w:spacing w:val="3"/>
          <w:sz w:val="24"/>
          <w:szCs w:val="24"/>
        </w:rPr>
        <w:t>o</w:t>
      </w:r>
      <w:r w:rsidRPr="00BF6DD4">
        <w:rPr>
          <w:rFonts w:eastAsia="Calibri" w:cs="Calibri"/>
          <w:spacing w:val="-1"/>
          <w:sz w:val="24"/>
          <w:szCs w:val="24"/>
        </w:rPr>
        <w:t>m</w:t>
      </w:r>
      <w:r w:rsidRPr="00BF6DD4">
        <w:rPr>
          <w:rFonts w:eastAsia="Calibri" w:cs="Calibri"/>
          <w:spacing w:val="1"/>
          <w:sz w:val="24"/>
          <w:szCs w:val="24"/>
        </w:rPr>
        <w:t>e</w:t>
      </w:r>
      <w:r w:rsidRPr="00BF6DD4">
        <w:rPr>
          <w:rFonts w:eastAsia="Calibri" w:cs="Calibri"/>
          <w:sz w:val="24"/>
          <w:szCs w:val="24"/>
        </w:rPr>
        <w:t>s</w:t>
      </w:r>
      <w:r w:rsidR="00506FD9">
        <w:rPr>
          <w:rFonts w:eastAsia="Calibri" w:cs="Calibri"/>
          <w:sz w:val="24"/>
          <w:szCs w:val="24"/>
        </w:rPr>
        <w:t xml:space="preserve"> </w:t>
      </w:r>
      <w:r w:rsidRPr="00BF6DD4">
        <w:rPr>
          <w:rFonts w:eastAsia="Calibri" w:cs="Calibri"/>
          <w:spacing w:val="1"/>
          <w:sz w:val="24"/>
          <w:szCs w:val="24"/>
        </w:rPr>
        <w:t>a</w:t>
      </w:r>
      <w:r w:rsidRPr="00BF6DD4">
        <w:rPr>
          <w:rFonts w:eastAsia="Calibri" w:cs="Calibri"/>
          <w:sz w:val="24"/>
          <w:szCs w:val="24"/>
        </w:rPr>
        <w:t>n</w:t>
      </w:r>
      <w:r w:rsidR="00506FD9">
        <w:rPr>
          <w:rFonts w:eastAsia="Calibri" w:cs="Calibri"/>
          <w:sz w:val="24"/>
          <w:szCs w:val="24"/>
        </w:rPr>
        <w:t xml:space="preserve"> </w:t>
      </w:r>
      <w:r w:rsidRPr="00BF6DD4">
        <w:rPr>
          <w:rFonts w:eastAsia="Calibri" w:cs="Calibri"/>
          <w:spacing w:val="1"/>
          <w:sz w:val="24"/>
          <w:szCs w:val="24"/>
        </w:rPr>
        <w:t>“</w:t>
      </w:r>
      <w:r w:rsidRPr="00BF6DD4">
        <w:rPr>
          <w:rFonts w:eastAsia="Calibri" w:cs="Calibri"/>
          <w:sz w:val="24"/>
          <w:szCs w:val="24"/>
        </w:rPr>
        <w:t>F.”</w:t>
      </w:r>
      <w:r w:rsidR="007F38CF">
        <w:rPr>
          <w:rFonts w:eastAsia="Calibri" w:cs="Calibri"/>
          <w:sz w:val="24"/>
          <w:szCs w:val="24"/>
        </w:rPr>
        <w:t xml:space="preserve"> </w:t>
      </w:r>
      <w:r w:rsidRPr="00BF6DD4">
        <w:rPr>
          <w:rFonts w:eastAsia="Calibri" w:cs="Calibri"/>
          <w:spacing w:val="-1"/>
          <w:sz w:val="24"/>
          <w:szCs w:val="24"/>
        </w:rPr>
        <w:t>T</w:t>
      </w:r>
      <w:r w:rsidRPr="00BF6DD4">
        <w:rPr>
          <w:rFonts w:eastAsia="Calibri" w:cs="Calibri"/>
          <w:spacing w:val="1"/>
          <w:sz w:val="24"/>
          <w:szCs w:val="24"/>
        </w:rPr>
        <w:t>h</w:t>
      </w:r>
      <w:r w:rsidRPr="00BF6DD4">
        <w:rPr>
          <w:rFonts w:eastAsia="Calibri" w:cs="Calibri"/>
          <w:sz w:val="24"/>
          <w:szCs w:val="24"/>
        </w:rPr>
        <w:t>is</w:t>
      </w:r>
      <w:r w:rsidR="00506FD9">
        <w:rPr>
          <w:rFonts w:eastAsia="Calibri" w:cs="Calibri"/>
          <w:sz w:val="24"/>
          <w:szCs w:val="24"/>
        </w:rPr>
        <w:t xml:space="preserve"> </w:t>
      </w:r>
      <w:r w:rsidRPr="00BF6DD4">
        <w:rPr>
          <w:rFonts w:eastAsia="Calibri" w:cs="Calibri"/>
          <w:sz w:val="24"/>
          <w:szCs w:val="24"/>
        </w:rPr>
        <w:t>gr</w:t>
      </w:r>
      <w:r w:rsidRPr="00BF6DD4">
        <w:rPr>
          <w:rFonts w:eastAsia="Calibri" w:cs="Calibri"/>
          <w:spacing w:val="1"/>
          <w:sz w:val="24"/>
          <w:szCs w:val="24"/>
        </w:rPr>
        <w:t>ad</w:t>
      </w:r>
      <w:r w:rsidRPr="00BF6DD4">
        <w:rPr>
          <w:rFonts w:eastAsia="Calibri" w:cs="Calibri"/>
          <w:sz w:val="24"/>
          <w:szCs w:val="24"/>
        </w:rPr>
        <w:t>e</w:t>
      </w:r>
      <w:r w:rsidR="00506FD9">
        <w:rPr>
          <w:rFonts w:eastAsia="Calibri" w:cs="Calibri"/>
          <w:sz w:val="24"/>
          <w:szCs w:val="24"/>
        </w:rPr>
        <w:t xml:space="preserve"> </w:t>
      </w:r>
      <w:r w:rsidRPr="00BF6DD4">
        <w:rPr>
          <w:rFonts w:eastAsia="Calibri" w:cs="Calibri"/>
          <w:spacing w:val="3"/>
          <w:sz w:val="24"/>
          <w:szCs w:val="24"/>
        </w:rPr>
        <w:t>i</w:t>
      </w:r>
      <w:r w:rsidRPr="00BF6DD4">
        <w:rPr>
          <w:rFonts w:eastAsia="Calibri" w:cs="Calibri"/>
          <w:sz w:val="24"/>
          <w:szCs w:val="24"/>
        </w:rPr>
        <w:t>s</w:t>
      </w:r>
      <w:r w:rsidR="00506FD9">
        <w:rPr>
          <w:rFonts w:eastAsia="Calibri" w:cs="Calibri"/>
          <w:sz w:val="24"/>
          <w:szCs w:val="24"/>
        </w:rPr>
        <w:t xml:space="preserve"> </w:t>
      </w:r>
      <w:r w:rsidRPr="00BF6DD4">
        <w:rPr>
          <w:rFonts w:eastAsia="Calibri" w:cs="Calibri"/>
          <w:sz w:val="24"/>
          <w:szCs w:val="24"/>
        </w:rPr>
        <w:t>g</w:t>
      </w:r>
      <w:r w:rsidRPr="00BF6DD4">
        <w:rPr>
          <w:rFonts w:eastAsia="Calibri" w:cs="Calibri"/>
          <w:spacing w:val="2"/>
          <w:sz w:val="24"/>
          <w:szCs w:val="24"/>
        </w:rPr>
        <w:t>i</w:t>
      </w:r>
      <w:r w:rsidRPr="00BF6DD4">
        <w:rPr>
          <w:rFonts w:eastAsia="Calibri" w:cs="Calibri"/>
          <w:spacing w:val="-1"/>
          <w:sz w:val="24"/>
          <w:szCs w:val="24"/>
        </w:rPr>
        <w:t>ve</w:t>
      </w:r>
      <w:r w:rsidRPr="00BF6DD4">
        <w:rPr>
          <w:rFonts w:eastAsia="Calibri" w:cs="Calibri"/>
          <w:sz w:val="24"/>
          <w:szCs w:val="24"/>
        </w:rPr>
        <w:t>n</w:t>
      </w:r>
      <w:r w:rsidR="00506FD9">
        <w:rPr>
          <w:rFonts w:eastAsia="Calibri" w:cs="Calibri"/>
          <w:sz w:val="24"/>
          <w:szCs w:val="24"/>
        </w:rPr>
        <w:t xml:space="preserve"> </w:t>
      </w:r>
      <w:r w:rsidRPr="00BF6DD4">
        <w:rPr>
          <w:rFonts w:eastAsia="Calibri" w:cs="Calibri"/>
          <w:spacing w:val="1"/>
          <w:sz w:val="24"/>
          <w:szCs w:val="24"/>
        </w:rPr>
        <w:t>on</w:t>
      </w:r>
      <w:r w:rsidRPr="00BF6DD4">
        <w:rPr>
          <w:rFonts w:eastAsia="Calibri" w:cs="Calibri"/>
          <w:sz w:val="24"/>
          <w:szCs w:val="24"/>
        </w:rPr>
        <w:t>ly</w:t>
      </w:r>
      <w:r w:rsidR="00506FD9">
        <w:rPr>
          <w:rFonts w:eastAsia="Calibri" w:cs="Calibri"/>
          <w:sz w:val="24"/>
          <w:szCs w:val="24"/>
        </w:rPr>
        <w:t xml:space="preserve"> </w:t>
      </w:r>
      <w:r w:rsidRPr="00BF6DD4">
        <w:rPr>
          <w:rFonts w:eastAsia="Calibri" w:cs="Calibri"/>
          <w:sz w:val="24"/>
          <w:szCs w:val="24"/>
        </w:rPr>
        <w:t>if</w:t>
      </w:r>
      <w:r w:rsidR="00506FD9">
        <w:rPr>
          <w:rFonts w:eastAsia="Calibri" w:cs="Calibri"/>
          <w:sz w:val="24"/>
          <w:szCs w:val="24"/>
        </w:rPr>
        <w:t xml:space="preserve"> </w:t>
      </w:r>
      <w:r w:rsidRPr="00BF6DD4">
        <w:rPr>
          <w:rFonts w:eastAsia="Calibri" w:cs="Calibri"/>
          <w:sz w:val="24"/>
          <w:szCs w:val="24"/>
        </w:rPr>
        <w:t>cir</w:t>
      </w:r>
      <w:r w:rsidRPr="00BF6DD4">
        <w:rPr>
          <w:rFonts w:eastAsia="Calibri" w:cs="Calibri"/>
          <w:spacing w:val="2"/>
          <w:sz w:val="24"/>
          <w:szCs w:val="24"/>
        </w:rPr>
        <w:t>c</w:t>
      </w:r>
      <w:r w:rsidRPr="00BF6DD4">
        <w:rPr>
          <w:rFonts w:eastAsia="Calibri" w:cs="Calibri"/>
          <w:spacing w:val="1"/>
          <w:sz w:val="24"/>
          <w:szCs w:val="24"/>
        </w:rPr>
        <w:t>u</w:t>
      </w:r>
      <w:r w:rsidRPr="00BF6DD4">
        <w:rPr>
          <w:rFonts w:eastAsia="Calibri" w:cs="Calibri"/>
          <w:spacing w:val="-1"/>
          <w:sz w:val="24"/>
          <w:szCs w:val="24"/>
        </w:rPr>
        <w:t>ms</w:t>
      </w:r>
      <w:r w:rsidRPr="00BF6DD4">
        <w:rPr>
          <w:rFonts w:eastAsia="Calibri" w:cs="Calibri"/>
          <w:sz w:val="24"/>
          <w:szCs w:val="24"/>
        </w:rPr>
        <w:t>t</w:t>
      </w:r>
      <w:r w:rsidRPr="00BF6DD4">
        <w:rPr>
          <w:rFonts w:eastAsia="Calibri" w:cs="Calibri"/>
          <w:spacing w:val="1"/>
          <w:sz w:val="24"/>
          <w:szCs w:val="24"/>
        </w:rPr>
        <w:t>an</w:t>
      </w:r>
      <w:r w:rsidRPr="00BF6DD4">
        <w:rPr>
          <w:rFonts w:eastAsia="Calibri" w:cs="Calibri"/>
          <w:sz w:val="24"/>
          <w:szCs w:val="24"/>
        </w:rPr>
        <w:t>c</w:t>
      </w:r>
      <w:r w:rsidRPr="00BF6DD4">
        <w:rPr>
          <w:rFonts w:eastAsia="Calibri" w:cs="Calibri"/>
          <w:spacing w:val="1"/>
          <w:sz w:val="24"/>
          <w:szCs w:val="24"/>
        </w:rPr>
        <w:t>e</w:t>
      </w:r>
      <w:r w:rsidRPr="00BF6DD4">
        <w:rPr>
          <w:rFonts w:eastAsia="Calibri" w:cs="Calibri"/>
          <w:sz w:val="24"/>
          <w:szCs w:val="24"/>
        </w:rPr>
        <w:t>s</w:t>
      </w:r>
      <w:r w:rsidR="00506FD9">
        <w:rPr>
          <w:rFonts w:eastAsia="Calibri" w:cs="Calibri"/>
          <w:sz w:val="24"/>
          <w:szCs w:val="24"/>
        </w:rPr>
        <w:t xml:space="preserve"> </w:t>
      </w:r>
      <w:r w:rsidRPr="00BF6DD4">
        <w:rPr>
          <w:rFonts w:eastAsia="Calibri" w:cs="Calibri"/>
          <w:spacing w:val="1"/>
          <w:sz w:val="24"/>
          <w:szCs w:val="24"/>
        </w:rPr>
        <w:t>b</w:t>
      </w:r>
      <w:r w:rsidRPr="00BF6DD4">
        <w:rPr>
          <w:rFonts w:eastAsia="Calibri" w:cs="Calibri"/>
          <w:spacing w:val="-1"/>
          <w:sz w:val="24"/>
          <w:szCs w:val="24"/>
        </w:rPr>
        <w:t>e</w:t>
      </w:r>
      <w:r w:rsidRPr="00BF6DD4">
        <w:rPr>
          <w:rFonts w:eastAsia="Calibri" w:cs="Calibri"/>
          <w:spacing w:val="1"/>
          <w:sz w:val="24"/>
          <w:szCs w:val="24"/>
        </w:rPr>
        <w:t>y</w:t>
      </w:r>
      <w:r w:rsidRPr="00BF6DD4">
        <w:rPr>
          <w:rFonts w:eastAsia="Calibri" w:cs="Calibri"/>
          <w:sz w:val="24"/>
          <w:szCs w:val="24"/>
        </w:rPr>
        <w:t>o</w:t>
      </w:r>
      <w:r w:rsidRPr="00BF6DD4">
        <w:rPr>
          <w:rFonts w:eastAsia="Calibri" w:cs="Calibri"/>
          <w:spacing w:val="1"/>
          <w:sz w:val="24"/>
          <w:szCs w:val="24"/>
        </w:rPr>
        <w:t>n</w:t>
      </w:r>
      <w:r w:rsidRPr="00BF6DD4">
        <w:rPr>
          <w:rFonts w:eastAsia="Calibri" w:cs="Calibri"/>
          <w:sz w:val="24"/>
          <w:szCs w:val="24"/>
        </w:rPr>
        <w:t>d</w:t>
      </w:r>
      <w:r w:rsidR="00506FD9">
        <w:rPr>
          <w:rFonts w:eastAsia="Calibri" w:cs="Calibri"/>
          <w:sz w:val="24"/>
          <w:szCs w:val="24"/>
        </w:rPr>
        <w:t xml:space="preserve"> </w:t>
      </w:r>
      <w:r w:rsidRPr="00BF6DD4">
        <w:rPr>
          <w:rFonts w:eastAsia="Calibri" w:cs="Calibri"/>
          <w:spacing w:val="1"/>
          <w:sz w:val="24"/>
          <w:szCs w:val="24"/>
        </w:rPr>
        <w:t>t</w:t>
      </w:r>
      <w:r w:rsidRPr="00BF6DD4">
        <w:rPr>
          <w:rFonts w:eastAsia="Calibri" w:cs="Calibri"/>
          <w:spacing w:val="9"/>
          <w:sz w:val="24"/>
          <w:szCs w:val="24"/>
        </w:rPr>
        <w:t>h</w:t>
      </w:r>
      <w:r w:rsidRPr="00BF6DD4">
        <w:rPr>
          <w:rFonts w:eastAsia="Calibri" w:cs="Calibri"/>
          <w:sz w:val="24"/>
          <w:szCs w:val="24"/>
        </w:rPr>
        <w:t>e</w:t>
      </w:r>
      <w:r w:rsidR="00506FD9">
        <w:rPr>
          <w:rFonts w:eastAsia="Calibri" w:cs="Calibri"/>
          <w:sz w:val="24"/>
          <w:szCs w:val="24"/>
        </w:rPr>
        <w:t xml:space="preserve"> </w:t>
      </w:r>
      <w:r w:rsidRPr="00BF6DD4">
        <w:rPr>
          <w:rFonts w:eastAsia="Calibri" w:cs="Calibri"/>
          <w:sz w:val="24"/>
          <w:szCs w:val="24"/>
        </w:rPr>
        <w:t>st</w:t>
      </w:r>
      <w:r w:rsidRPr="00BF6DD4">
        <w:rPr>
          <w:rFonts w:eastAsia="Calibri" w:cs="Calibri"/>
          <w:spacing w:val="1"/>
          <w:sz w:val="24"/>
          <w:szCs w:val="24"/>
        </w:rPr>
        <w:t>ud</w:t>
      </w:r>
      <w:r w:rsidRPr="00BF6DD4">
        <w:rPr>
          <w:rFonts w:eastAsia="Calibri" w:cs="Calibri"/>
          <w:spacing w:val="-1"/>
          <w:sz w:val="24"/>
          <w:szCs w:val="24"/>
        </w:rPr>
        <w:t>e</w:t>
      </w:r>
      <w:r w:rsidRPr="00BF6DD4">
        <w:rPr>
          <w:rFonts w:eastAsia="Calibri" w:cs="Calibri"/>
          <w:spacing w:val="1"/>
          <w:sz w:val="24"/>
          <w:szCs w:val="24"/>
        </w:rPr>
        <w:t>n</w:t>
      </w:r>
      <w:r w:rsidRPr="00BF6DD4">
        <w:rPr>
          <w:rFonts w:eastAsia="Calibri" w:cs="Calibri"/>
          <w:sz w:val="24"/>
          <w:szCs w:val="24"/>
        </w:rPr>
        <w:t>t</w:t>
      </w:r>
      <w:r w:rsidRPr="00BF6DD4">
        <w:rPr>
          <w:rFonts w:eastAsia="Calibri" w:cs="Calibri"/>
          <w:spacing w:val="1"/>
          <w:sz w:val="24"/>
          <w:szCs w:val="24"/>
        </w:rPr>
        <w:t>’</w:t>
      </w:r>
      <w:r w:rsidRPr="00BF6DD4">
        <w:rPr>
          <w:rFonts w:eastAsia="Calibri" w:cs="Calibri"/>
          <w:sz w:val="24"/>
          <w:szCs w:val="24"/>
        </w:rPr>
        <w:t>s</w:t>
      </w:r>
      <w:r w:rsidR="00506FD9">
        <w:rPr>
          <w:rFonts w:eastAsia="Calibri" w:cs="Calibri"/>
          <w:sz w:val="24"/>
          <w:szCs w:val="24"/>
        </w:rPr>
        <w:t xml:space="preserve"> </w:t>
      </w:r>
      <w:r w:rsidRPr="00BF6DD4">
        <w:rPr>
          <w:rFonts w:eastAsia="Calibri" w:cs="Calibri"/>
          <w:sz w:val="24"/>
          <w:szCs w:val="24"/>
        </w:rPr>
        <w:t>c</w:t>
      </w:r>
      <w:r w:rsidRPr="00BF6DD4">
        <w:rPr>
          <w:rFonts w:eastAsia="Calibri" w:cs="Calibri"/>
          <w:spacing w:val="1"/>
          <w:sz w:val="24"/>
          <w:szCs w:val="24"/>
        </w:rPr>
        <w:t>on</w:t>
      </w:r>
      <w:r w:rsidRPr="00BF6DD4">
        <w:rPr>
          <w:rFonts w:eastAsia="Calibri" w:cs="Calibri"/>
          <w:sz w:val="24"/>
          <w:szCs w:val="24"/>
        </w:rPr>
        <w:t>tr</w:t>
      </w:r>
      <w:r w:rsidRPr="00BF6DD4">
        <w:rPr>
          <w:rFonts w:eastAsia="Calibri" w:cs="Calibri"/>
          <w:spacing w:val="1"/>
          <w:sz w:val="24"/>
          <w:szCs w:val="24"/>
        </w:rPr>
        <w:t>o</w:t>
      </w:r>
      <w:r w:rsidRPr="00BF6DD4">
        <w:rPr>
          <w:rFonts w:eastAsia="Calibri" w:cs="Calibri"/>
          <w:sz w:val="24"/>
          <w:szCs w:val="24"/>
        </w:rPr>
        <w:t>l</w:t>
      </w:r>
      <w:r w:rsidR="00506FD9">
        <w:rPr>
          <w:rFonts w:eastAsia="Calibri" w:cs="Calibri"/>
          <w:sz w:val="24"/>
          <w:szCs w:val="24"/>
        </w:rPr>
        <w:t xml:space="preserve"> </w:t>
      </w:r>
      <w:r w:rsidRPr="00BF6DD4">
        <w:rPr>
          <w:rFonts w:eastAsia="Calibri" w:cs="Calibri"/>
          <w:spacing w:val="1"/>
          <w:sz w:val="24"/>
          <w:szCs w:val="24"/>
        </w:rPr>
        <w:t>p</w:t>
      </w:r>
      <w:r w:rsidRPr="00BF6DD4">
        <w:rPr>
          <w:rFonts w:eastAsia="Calibri" w:cs="Calibri"/>
          <w:sz w:val="24"/>
          <w:szCs w:val="24"/>
        </w:rPr>
        <w:t>r</w:t>
      </w:r>
      <w:r w:rsidRPr="00BF6DD4">
        <w:rPr>
          <w:rFonts w:eastAsia="Calibri" w:cs="Calibri"/>
          <w:spacing w:val="-1"/>
          <w:sz w:val="24"/>
          <w:szCs w:val="24"/>
        </w:rPr>
        <w:t>eve</w:t>
      </w:r>
      <w:r w:rsidRPr="00BF6DD4">
        <w:rPr>
          <w:rFonts w:eastAsia="Calibri" w:cs="Calibri"/>
          <w:spacing w:val="1"/>
          <w:sz w:val="24"/>
          <w:szCs w:val="24"/>
        </w:rPr>
        <w:t>n</w:t>
      </w:r>
      <w:r w:rsidRPr="00BF6DD4">
        <w:rPr>
          <w:rFonts w:eastAsia="Calibri" w:cs="Calibri"/>
          <w:spacing w:val="3"/>
          <w:sz w:val="24"/>
          <w:szCs w:val="24"/>
        </w:rPr>
        <w:t>t</w:t>
      </w:r>
      <w:r w:rsidRPr="00BF6DD4">
        <w:rPr>
          <w:rFonts w:eastAsia="Calibri" w:cs="Calibri"/>
          <w:spacing w:val="-1"/>
          <w:sz w:val="24"/>
          <w:szCs w:val="24"/>
        </w:rPr>
        <w:t>e</w:t>
      </w:r>
      <w:r w:rsidR="00506FD9">
        <w:rPr>
          <w:rFonts w:eastAsia="Calibri" w:cs="Calibri"/>
          <w:sz w:val="24"/>
          <w:szCs w:val="24"/>
        </w:rPr>
        <w:t xml:space="preserve">d </w:t>
      </w:r>
      <w:r w:rsidRPr="00BF6DD4">
        <w:rPr>
          <w:rFonts w:eastAsia="Calibri" w:cs="Calibri"/>
          <w:sz w:val="24"/>
          <w:szCs w:val="24"/>
        </w:rPr>
        <w:t>compl</w:t>
      </w:r>
      <w:r w:rsidRPr="00BF6DD4">
        <w:rPr>
          <w:rFonts w:eastAsia="Calibri" w:cs="Calibri"/>
          <w:spacing w:val="-1"/>
          <w:sz w:val="24"/>
          <w:szCs w:val="24"/>
        </w:rPr>
        <w:t>e</w:t>
      </w:r>
      <w:r w:rsidRPr="00BF6DD4">
        <w:rPr>
          <w:rFonts w:eastAsia="Calibri" w:cs="Calibri"/>
          <w:sz w:val="24"/>
          <w:szCs w:val="24"/>
        </w:rPr>
        <w:t>ti</w:t>
      </w:r>
      <w:r w:rsidRPr="00BF6DD4">
        <w:rPr>
          <w:rFonts w:eastAsia="Calibri" w:cs="Calibri"/>
          <w:spacing w:val="1"/>
          <w:sz w:val="24"/>
          <w:szCs w:val="24"/>
        </w:rPr>
        <w:t>o</w:t>
      </w:r>
      <w:r w:rsidRPr="00BF6DD4">
        <w:rPr>
          <w:rFonts w:eastAsia="Calibri" w:cs="Calibri"/>
          <w:sz w:val="24"/>
          <w:szCs w:val="24"/>
        </w:rPr>
        <w:t>n</w:t>
      </w:r>
      <w:r w:rsidR="00506FD9">
        <w:rPr>
          <w:rFonts w:eastAsia="Calibri" w:cs="Calibri"/>
          <w:sz w:val="24"/>
          <w:szCs w:val="24"/>
        </w:rPr>
        <w:t xml:space="preserve"> </w:t>
      </w:r>
      <w:r w:rsidRPr="00BF6DD4">
        <w:rPr>
          <w:rFonts w:eastAsia="Calibri" w:cs="Calibri"/>
          <w:spacing w:val="1"/>
          <w:sz w:val="24"/>
          <w:szCs w:val="24"/>
        </w:rPr>
        <w:t>o</w:t>
      </w:r>
      <w:r w:rsidRPr="00BF6DD4">
        <w:rPr>
          <w:rFonts w:eastAsia="Calibri" w:cs="Calibri"/>
          <w:sz w:val="24"/>
          <w:szCs w:val="24"/>
        </w:rPr>
        <w:t xml:space="preserve">f </w:t>
      </w:r>
      <w:r w:rsidRPr="00BF6DD4">
        <w:rPr>
          <w:rFonts w:eastAsia="Calibri" w:cs="Calibri"/>
          <w:spacing w:val="-1"/>
          <w:sz w:val="24"/>
          <w:szCs w:val="24"/>
        </w:rPr>
        <w:t>w</w:t>
      </w:r>
      <w:r w:rsidRPr="00BF6DD4">
        <w:rPr>
          <w:rFonts w:eastAsia="Calibri" w:cs="Calibri"/>
          <w:sz w:val="24"/>
          <w:szCs w:val="24"/>
        </w:rPr>
        <w:t>ork</w:t>
      </w:r>
      <w:r w:rsidR="00506FD9">
        <w:rPr>
          <w:rFonts w:eastAsia="Calibri" w:cs="Calibri"/>
          <w:sz w:val="24"/>
          <w:szCs w:val="24"/>
        </w:rPr>
        <w:t xml:space="preserve"> </w:t>
      </w:r>
      <w:r w:rsidRPr="00BF6DD4">
        <w:rPr>
          <w:rFonts w:eastAsia="Calibri" w:cs="Calibri"/>
          <w:spacing w:val="1"/>
          <w:sz w:val="24"/>
          <w:szCs w:val="24"/>
        </w:rPr>
        <w:t>du</w:t>
      </w:r>
      <w:r w:rsidRPr="00BF6DD4">
        <w:rPr>
          <w:rFonts w:eastAsia="Calibri" w:cs="Calibri"/>
          <w:sz w:val="24"/>
          <w:szCs w:val="24"/>
        </w:rPr>
        <w:t>ri</w:t>
      </w:r>
      <w:r w:rsidRPr="00BF6DD4">
        <w:rPr>
          <w:rFonts w:eastAsia="Calibri" w:cs="Calibri"/>
          <w:spacing w:val="1"/>
          <w:sz w:val="24"/>
          <w:szCs w:val="24"/>
        </w:rPr>
        <w:t>n</w:t>
      </w:r>
      <w:r w:rsidRPr="00BF6DD4">
        <w:rPr>
          <w:rFonts w:eastAsia="Calibri" w:cs="Calibri"/>
          <w:sz w:val="24"/>
          <w:szCs w:val="24"/>
        </w:rPr>
        <w:t>g</w:t>
      </w:r>
      <w:r w:rsidR="00506FD9">
        <w:rPr>
          <w:rFonts w:eastAsia="Calibri" w:cs="Calibri"/>
          <w:sz w:val="24"/>
          <w:szCs w:val="24"/>
        </w:rPr>
        <w:t xml:space="preserve"> </w:t>
      </w:r>
      <w:r w:rsidRPr="00BF6DD4">
        <w:rPr>
          <w:rFonts w:eastAsia="Calibri" w:cs="Calibri"/>
          <w:spacing w:val="1"/>
          <w:sz w:val="24"/>
          <w:szCs w:val="24"/>
        </w:rPr>
        <w:t>th</w:t>
      </w:r>
      <w:r w:rsidRPr="00BF6DD4">
        <w:rPr>
          <w:rFonts w:eastAsia="Calibri" w:cs="Calibri"/>
          <w:sz w:val="24"/>
          <w:szCs w:val="24"/>
        </w:rPr>
        <w:t>e</w:t>
      </w:r>
      <w:r w:rsidR="00506FD9">
        <w:rPr>
          <w:rFonts w:eastAsia="Calibri" w:cs="Calibri"/>
          <w:sz w:val="24"/>
          <w:szCs w:val="24"/>
        </w:rPr>
        <w:t xml:space="preserve"> </w:t>
      </w:r>
      <w:r w:rsidRPr="00BF6DD4">
        <w:rPr>
          <w:rFonts w:eastAsia="Calibri" w:cs="Calibri"/>
          <w:sz w:val="24"/>
          <w:szCs w:val="24"/>
        </w:rPr>
        <w:t>s</w:t>
      </w:r>
      <w:r w:rsidRPr="00BF6DD4">
        <w:rPr>
          <w:rFonts w:eastAsia="Calibri" w:cs="Calibri"/>
          <w:spacing w:val="1"/>
          <w:sz w:val="24"/>
          <w:szCs w:val="24"/>
        </w:rPr>
        <w:t>e</w:t>
      </w:r>
      <w:r w:rsidRPr="00BF6DD4">
        <w:rPr>
          <w:rFonts w:eastAsia="Calibri" w:cs="Calibri"/>
          <w:spacing w:val="-1"/>
          <w:sz w:val="24"/>
          <w:szCs w:val="24"/>
        </w:rPr>
        <w:t>m</w:t>
      </w:r>
      <w:r w:rsidRPr="00BF6DD4">
        <w:rPr>
          <w:rFonts w:eastAsia="Calibri" w:cs="Calibri"/>
          <w:spacing w:val="1"/>
          <w:sz w:val="24"/>
          <w:szCs w:val="24"/>
        </w:rPr>
        <w:t>e</w:t>
      </w:r>
      <w:r w:rsidRPr="00BF6DD4">
        <w:rPr>
          <w:rFonts w:eastAsia="Calibri" w:cs="Calibri"/>
          <w:spacing w:val="-1"/>
          <w:sz w:val="24"/>
          <w:szCs w:val="24"/>
        </w:rPr>
        <w:t>s</w:t>
      </w:r>
      <w:r w:rsidRPr="00BF6DD4">
        <w:rPr>
          <w:rFonts w:eastAsia="Calibri" w:cs="Calibri"/>
          <w:sz w:val="24"/>
          <w:szCs w:val="24"/>
        </w:rPr>
        <w:t>ter</w:t>
      </w:r>
      <w:r w:rsidR="00506FD9">
        <w:rPr>
          <w:rFonts w:eastAsia="Calibri" w:cs="Calibri"/>
          <w:sz w:val="24"/>
          <w:szCs w:val="24"/>
        </w:rPr>
        <w:t xml:space="preserve"> </w:t>
      </w:r>
      <w:r w:rsidRPr="00BF6DD4">
        <w:rPr>
          <w:rFonts w:eastAsia="Calibri" w:cs="Calibri"/>
          <w:spacing w:val="-1"/>
          <w:sz w:val="24"/>
          <w:szCs w:val="24"/>
        </w:rPr>
        <w:t>e</w:t>
      </w:r>
      <w:r w:rsidRPr="00BF6DD4">
        <w:rPr>
          <w:rFonts w:eastAsia="Calibri" w:cs="Calibri"/>
          <w:spacing w:val="1"/>
          <w:sz w:val="24"/>
          <w:szCs w:val="24"/>
        </w:rPr>
        <w:t>n</w:t>
      </w:r>
      <w:r w:rsidRPr="00BF6DD4">
        <w:rPr>
          <w:rFonts w:eastAsia="Calibri" w:cs="Calibri"/>
          <w:sz w:val="24"/>
          <w:szCs w:val="24"/>
        </w:rPr>
        <w:t>r</w:t>
      </w:r>
      <w:r w:rsidRPr="00BF6DD4">
        <w:rPr>
          <w:rFonts w:eastAsia="Calibri" w:cs="Calibri"/>
          <w:spacing w:val="1"/>
          <w:sz w:val="24"/>
          <w:szCs w:val="24"/>
        </w:rPr>
        <w:t>o</w:t>
      </w:r>
      <w:r w:rsidRPr="00BF6DD4">
        <w:rPr>
          <w:rFonts w:eastAsia="Calibri" w:cs="Calibri"/>
          <w:sz w:val="24"/>
          <w:szCs w:val="24"/>
        </w:rPr>
        <w:t>ll</w:t>
      </w:r>
      <w:r w:rsidRPr="00BF6DD4">
        <w:rPr>
          <w:rFonts w:eastAsia="Calibri" w:cs="Calibri"/>
          <w:spacing w:val="-1"/>
          <w:sz w:val="24"/>
          <w:szCs w:val="24"/>
        </w:rPr>
        <w:t>e</w:t>
      </w:r>
      <w:r w:rsidRPr="00BF6DD4">
        <w:rPr>
          <w:rFonts w:eastAsia="Calibri" w:cs="Calibri"/>
          <w:sz w:val="24"/>
          <w:szCs w:val="24"/>
        </w:rPr>
        <w:t>d</w:t>
      </w:r>
      <w:r w:rsidR="00506FD9">
        <w:rPr>
          <w:rFonts w:eastAsia="Calibri" w:cs="Calibri"/>
          <w:sz w:val="24"/>
          <w:szCs w:val="24"/>
        </w:rPr>
        <w:t xml:space="preserve"> </w:t>
      </w:r>
      <w:r w:rsidRPr="00BF6DD4">
        <w:rPr>
          <w:rFonts w:eastAsia="Calibri" w:cs="Calibri"/>
          <w:spacing w:val="1"/>
          <w:sz w:val="24"/>
          <w:szCs w:val="24"/>
        </w:rPr>
        <w:t>an</w:t>
      </w:r>
      <w:r w:rsidRPr="00BF6DD4">
        <w:rPr>
          <w:rFonts w:eastAsia="Calibri" w:cs="Calibri"/>
          <w:sz w:val="24"/>
          <w:szCs w:val="24"/>
        </w:rPr>
        <w:t>d</w:t>
      </w:r>
      <w:r w:rsidR="00506FD9">
        <w:rPr>
          <w:rFonts w:eastAsia="Calibri" w:cs="Calibri"/>
          <w:sz w:val="24"/>
          <w:szCs w:val="24"/>
        </w:rPr>
        <w:t xml:space="preserve"> </w:t>
      </w:r>
      <w:r w:rsidRPr="00BF6DD4">
        <w:rPr>
          <w:rFonts w:eastAsia="Calibri" w:cs="Calibri"/>
          <w:spacing w:val="1"/>
          <w:sz w:val="24"/>
          <w:szCs w:val="24"/>
        </w:rPr>
        <w:t>a</w:t>
      </w:r>
      <w:r w:rsidRPr="00BF6DD4">
        <w:rPr>
          <w:rFonts w:eastAsia="Calibri" w:cs="Calibri"/>
          <w:sz w:val="24"/>
          <w:szCs w:val="24"/>
        </w:rPr>
        <w:t>t</w:t>
      </w:r>
      <w:r w:rsidRPr="00BF6DD4">
        <w:rPr>
          <w:rFonts w:eastAsia="Calibri" w:cs="Calibri"/>
          <w:spacing w:val="1"/>
          <w:sz w:val="24"/>
          <w:szCs w:val="24"/>
        </w:rPr>
        <w:t>t</w:t>
      </w:r>
      <w:r w:rsidRPr="00BF6DD4">
        <w:rPr>
          <w:rFonts w:eastAsia="Calibri" w:cs="Calibri"/>
          <w:spacing w:val="-1"/>
          <w:sz w:val="24"/>
          <w:szCs w:val="24"/>
        </w:rPr>
        <w:t>e</w:t>
      </w:r>
      <w:r w:rsidRPr="00BF6DD4">
        <w:rPr>
          <w:rFonts w:eastAsia="Calibri" w:cs="Calibri"/>
          <w:spacing w:val="1"/>
          <w:sz w:val="24"/>
          <w:szCs w:val="24"/>
        </w:rPr>
        <w:t>nd</w:t>
      </w:r>
      <w:r w:rsidRPr="00BF6DD4">
        <w:rPr>
          <w:rFonts w:eastAsia="Calibri" w:cs="Calibri"/>
          <w:sz w:val="24"/>
          <w:szCs w:val="24"/>
        </w:rPr>
        <w:t>a</w:t>
      </w:r>
      <w:r w:rsidRPr="00BF6DD4">
        <w:rPr>
          <w:rFonts w:eastAsia="Calibri" w:cs="Calibri"/>
          <w:spacing w:val="1"/>
          <w:sz w:val="24"/>
          <w:szCs w:val="24"/>
        </w:rPr>
        <w:t>n</w:t>
      </w:r>
      <w:r w:rsidRPr="00BF6DD4">
        <w:rPr>
          <w:rFonts w:eastAsia="Calibri" w:cs="Calibri"/>
          <w:sz w:val="24"/>
          <w:szCs w:val="24"/>
        </w:rPr>
        <w:t>ce</w:t>
      </w:r>
      <w:r w:rsidR="00506FD9">
        <w:rPr>
          <w:rFonts w:eastAsia="Calibri" w:cs="Calibri"/>
          <w:sz w:val="24"/>
          <w:szCs w:val="24"/>
        </w:rPr>
        <w:t xml:space="preserve"> </w:t>
      </w:r>
      <w:r w:rsidRPr="00BF6DD4">
        <w:rPr>
          <w:rFonts w:eastAsia="Calibri" w:cs="Calibri"/>
          <w:sz w:val="24"/>
          <w:szCs w:val="24"/>
        </w:rPr>
        <w:t>r</w:t>
      </w:r>
      <w:r w:rsidRPr="00BF6DD4">
        <w:rPr>
          <w:rFonts w:eastAsia="Calibri" w:cs="Calibri"/>
          <w:spacing w:val="-1"/>
          <w:sz w:val="24"/>
          <w:szCs w:val="24"/>
        </w:rPr>
        <w:t>e</w:t>
      </w:r>
      <w:r w:rsidRPr="00BF6DD4">
        <w:rPr>
          <w:rFonts w:eastAsia="Calibri" w:cs="Calibri"/>
          <w:spacing w:val="1"/>
          <w:sz w:val="24"/>
          <w:szCs w:val="24"/>
        </w:rPr>
        <w:t>qu</w:t>
      </w:r>
      <w:r w:rsidRPr="00BF6DD4">
        <w:rPr>
          <w:rFonts w:eastAsia="Calibri" w:cs="Calibri"/>
          <w:sz w:val="24"/>
          <w:szCs w:val="24"/>
        </w:rPr>
        <w:t>ir</w:t>
      </w:r>
      <w:r w:rsidRPr="00BF6DD4">
        <w:rPr>
          <w:rFonts w:eastAsia="Calibri" w:cs="Calibri"/>
          <w:spacing w:val="-1"/>
          <w:sz w:val="24"/>
          <w:szCs w:val="24"/>
        </w:rPr>
        <w:t>e</w:t>
      </w:r>
      <w:r w:rsidRPr="00BF6DD4">
        <w:rPr>
          <w:rFonts w:eastAsia="Calibri" w:cs="Calibri"/>
          <w:spacing w:val="1"/>
          <w:sz w:val="24"/>
          <w:szCs w:val="24"/>
        </w:rPr>
        <w:t>m</w:t>
      </w:r>
      <w:r w:rsidRPr="00BF6DD4">
        <w:rPr>
          <w:rFonts w:eastAsia="Calibri" w:cs="Calibri"/>
          <w:spacing w:val="-1"/>
          <w:sz w:val="24"/>
          <w:szCs w:val="24"/>
        </w:rPr>
        <w:t>e</w:t>
      </w:r>
      <w:r w:rsidRPr="00BF6DD4">
        <w:rPr>
          <w:rFonts w:eastAsia="Calibri" w:cs="Calibri"/>
          <w:spacing w:val="1"/>
          <w:sz w:val="24"/>
          <w:szCs w:val="24"/>
        </w:rPr>
        <w:t>n</w:t>
      </w:r>
      <w:r w:rsidRPr="00BF6DD4">
        <w:rPr>
          <w:rFonts w:eastAsia="Calibri" w:cs="Calibri"/>
          <w:sz w:val="24"/>
          <w:szCs w:val="24"/>
        </w:rPr>
        <w:t>ts</w:t>
      </w:r>
      <w:r w:rsidR="00144856">
        <w:rPr>
          <w:rFonts w:eastAsia="Calibri" w:cs="Calibri"/>
          <w:sz w:val="24"/>
          <w:szCs w:val="24"/>
        </w:rPr>
        <w:t xml:space="preserve"> </w:t>
      </w:r>
      <w:r w:rsidRPr="00BF6DD4">
        <w:rPr>
          <w:rFonts w:eastAsia="Calibri" w:cs="Calibri"/>
          <w:spacing w:val="1"/>
          <w:sz w:val="24"/>
          <w:szCs w:val="24"/>
        </w:rPr>
        <w:t>h</w:t>
      </w:r>
      <w:r w:rsidRPr="00BF6DD4">
        <w:rPr>
          <w:rFonts w:eastAsia="Calibri" w:cs="Calibri"/>
          <w:sz w:val="24"/>
          <w:szCs w:val="24"/>
        </w:rPr>
        <w:t>a</w:t>
      </w:r>
      <w:r w:rsidRPr="00BF6DD4">
        <w:rPr>
          <w:rFonts w:eastAsia="Calibri" w:cs="Calibri"/>
          <w:spacing w:val="2"/>
          <w:sz w:val="24"/>
          <w:szCs w:val="24"/>
        </w:rPr>
        <w:t>v</w:t>
      </w:r>
      <w:r w:rsidRPr="00BF6DD4">
        <w:rPr>
          <w:rFonts w:eastAsia="Calibri" w:cs="Calibri"/>
          <w:sz w:val="24"/>
          <w:szCs w:val="24"/>
        </w:rPr>
        <w:t>e</w:t>
      </w:r>
      <w:r w:rsidR="00144856">
        <w:rPr>
          <w:rFonts w:eastAsia="Calibri" w:cs="Calibri"/>
          <w:sz w:val="24"/>
          <w:szCs w:val="24"/>
        </w:rPr>
        <w:t xml:space="preserve"> </w:t>
      </w:r>
      <w:r w:rsidRPr="00BF6DD4">
        <w:rPr>
          <w:rFonts w:eastAsia="Calibri" w:cs="Calibri"/>
          <w:spacing w:val="1"/>
          <w:sz w:val="24"/>
          <w:szCs w:val="24"/>
        </w:rPr>
        <w:t>b</w:t>
      </w:r>
      <w:r w:rsidRPr="00BF6DD4">
        <w:rPr>
          <w:rFonts w:eastAsia="Calibri" w:cs="Calibri"/>
          <w:spacing w:val="-1"/>
          <w:sz w:val="24"/>
          <w:szCs w:val="24"/>
        </w:rPr>
        <w:t>e</w:t>
      </w:r>
      <w:r w:rsidRPr="00BF6DD4">
        <w:rPr>
          <w:rFonts w:eastAsia="Calibri" w:cs="Calibri"/>
          <w:spacing w:val="1"/>
          <w:sz w:val="24"/>
          <w:szCs w:val="24"/>
        </w:rPr>
        <w:t>e</w:t>
      </w:r>
      <w:r w:rsidRPr="00BF6DD4">
        <w:rPr>
          <w:rFonts w:eastAsia="Calibri" w:cs="Calibri"/>
          <w:sz w:val="24"/>
          <w:szCs w:val="24"/>
        </w:rPr>
        <w:t>n</w:t>
      </w:r>
      <w:r w:rsidR="00144856">
        <w:rPr>
          <w:rFonts w:eastAsia="Calibri" w:cs="Calibri"/>
          <w:sz w:val="24"/>
          <w:szCs w:val="24"/>
        </w:rPr>
        <w:t xml:space="preserve"> </w:t>
      </w:r>
      <w:r w:rsidRPr="00BF6DD4">
        <w:rPr>
          <w:rFonts w:eastAsia="Calibri" w:cs="Calibri"/>
          <w:sz w:val="24"/>
          <w:szCs w:val="24"/>
        </w:rPr>
        <w:t>m</w:t>
      </w:r>
      <w:r w:rsidRPr="00BF6DD4">
        <w:rPr>
          <w:rFonts w:eastAsia="Calibri" w:cs="Calibri"/>
          <w:spacing w:val="-1"/>
          <w:sz w:val="24"/>
          <w:szCs w:val="24"/>
        </w:rPr>
        <w:t>e</w:t>
      </w:r>
      <w:r w:rsidRPr="00BF6DD4">
        <w:rPr>
          <w:rFonts w:eastAsia="Calibri" w:cs="Calibri"/>
          <w:spacing w:val="10"/>
          <w:sz w:val="24"/>
          <w:szCs w:val="24"/>
        </w:rPr>
        <w:t>t</w:t>
      </w:r>
      <w:r w:rsidRPr="00BF6DD4">
        <w:rPr>
          <w:rFonts w:eastAsia="Calibri" w:cs="Calibri"/>
          <w:sz w:val="24"/>
          <w:szCs w:val="24"/>
        </w:rPr>
        <w:t>,</w:t>
      </w:r>
      <w:r w:rsidR="00144856">
        <w:rPr>
          <w:rFonts w:eastAsia="Calibri" w:cs="Calibri"/>
          <w:sz w:val="24"/>
          <w:szCs w:val="24"/>
        </w:rPr>
        <w:t xml:space="preserve"> </w:t>
      </w:r>
      <w:r w:rsidRPr="00BF6DD4">
        <w:rPr>
          <w:rFonts w:eastAsia="Calibri" w:cs="Calibri"/>
          <w:spacing w:val="1"/>
          <w:sz w:val="24"/>
          <w:szCs w:val="24"/>
        </w:rPr>
        <w:t>an</w:t>
      </w:r>
      <w:r w:rsidRPr="00BF6DD4">
        <w:rPr>
          <w:rFonts w:eastAsia="Calibri" w:cs="Calibri"/>
          <w:sz w:val="24"/>
          <w:szCs w:val="24"/>
        </w:rPr>
        <w:t>d</w:t>
      </w:r>
      <w:r w:rsidR="00506FD9">
        <w:rPr>
          <w:rFonts w:eastAsia="Calibri" w:cs="Calibri"/>
          <w:sz w:val="24"/>
          <w:szCs w:val="24"/>
        </w:rPr>
        <w:t xml:space="preserve"> </w:t>
      </w:r>
      <w:r w:rsidRPr="00BF6DD4">
        <w:rPr>
          <w:rFonts w:eastAsia="Calibri" w:cs="Calibri"/>
          <w:spacing w:val="1"/>
          <w:sz w:val="24"/>
          <w:szCs w:val="24"/>
        </w:rPr>
        <w:t>th</w:t>
      </w:r>
      <w:r w:rsidRPr="00BF6DD4">
        <w:rPr>
          <w:rFonts w:eastAsia="Calibri" w:cs="Calibri"/>
          <w:spacing w:val="-1"/>
          <w:sz w:val="24"/>
          <w:szCs w:val="24"/>
        </w:rPr>
        <w:t>e</w:t>
      </w:r>
      <w:r w:rsidR="00144856">
        <w:rPr>
          <w:rFonts w:eastAsia="Calibri" w:cs="Calibri"/>
          <w:sz w:val="24"/>
          <w:szCs w:val="24"/>
        </w:rPr>
        <w:t xml:space="preserve"> </w:t>
      </w:r>
      <w:r w:rsidRPr="00BF6DD4">
        <w:rPr>
          <w:rFonts w:eastAsia="Calibri" w:cs="Calibri"/>
          <w:spacing w:val="1"/>
          <w:sz w:val="24"/>
          <w:szCs w:val="24"/>
        </w:rPr>
        <w:t>on</w:t>
      </w:r>
      <w:r w:rsidRPr="00BF6DD4">
        <w:rPr>
          <w:rFonts w:eastAsia="Calibri" w:cs="Calibri"/>
          <w:sz w:val="24"/>
          <w:szCs w:val="24"/>
        </w:rPr>
        <w:t>ly</w:t>
      </w:r>
      <w:r w:rsidR="00506FD9">
        <w:rPr>
          <w:rFonts w:eastAsia="Calibri" w:cs="Calibri"/>
          <w:sz w:val="24"/>
          <w:szCs w:val="24"/>
        </w:rPr>
        <w:t xml:space="preserve"> </w:t>
      </w:r>
      <w:r w:rsidRPr="00BF6DD4">
        <w:rPr>
          <w:rFonts w:eastAsia="Calibri" w:cs="Calibri"/>
          <w:sz w:val="24"/>
          <w:szCs w:val="24"/>
        </w:rPr>
        <w:t>in t</w:t>
      </w:r>
      <w:r w:rsidRPr="00BF6DD4">
        <w:rPr>
          <w:rFonts w:eastAsia="Calibri" w:cs="Calibri"/>
          <w:spacing w:val="1"/>
          <w:sz w:val="24"/>
          <w:szCs w:val="24"/>
        </w:rPr>
        <w:t>h</w:t>
      </w:r>
      <w:r w:rsidRPr="00BF6DD4">
        <w:rPr>
          <w:rFonts w:eastAsia="Calibri" w:cs="Calibri"/>
          <w:sz w:val="24"/>
          <w:szCs w:val="24"/>
        </w:rPr>
        <w:t>e</w:t>
      </w:r>
      <w:r w:rsidR="00506FD9">
        <w:rPr>
          <w:rFonts w:eastAsia="Calibri" w:cs="Calibri"/>
          <w:sz w:val="24"/>
          <w:szCs w:val="24"/>
        </w:rPr>
        <w:t xml:space="preserve"> </w:t>
      </w:r>
      <w:r w:rsidRPr="00BF6DD4">
        <w:rPr>
          <w:rFonts w:eastAsia="Calibri" w:cs="Calibri"/>
          <w:sz w:val="24"/>
          <w:szCs w:val="24"/>
        </w:rPr>
        <w:t>l</w:t>
      </w:r>
      <w:r w:rsidRPr="00BF6DD4">
        <w:rPr>
          <w:rFonts w:eastAsia="Calibri" w:cs="Calibri"/>
          <w:spacing w:val="1"/>
          <w:sz w:val="24"/>
          <w:szCs w:val="24"/>
        </w:rPr>
        <w:t>a</w:t>
      </w:r>
      <w:r w:rsidRPr="00BF6DD4">
        <w:rPr>
          <w:rFonts w:eastAsia="Calibri" w:cs="Calibri"/>
          <w:spacing w:val="-1"/>
          <w:sz w:val="24"/>
          <w:szCs w:val="24"/>
        </w:rPr>
        <w:t>s</w:t>
      </w:r>
      <w:r w:rsidRPr="00BF6DD4">
        <w:rPr>
          <w:rFonts w:eastAsia="Calibri" w:cs="Calibri"/>
          <w:sz w:val="24"/>
          <w:szCs w:val="24"/>
        </w:rPr>
        <w:t>t</w:t>
      </w:r>
      <w:r w:rsidR="00506FD9">
        <w:rPr>
          <w:rFonts w:eastAsia="Calibri" w:cs="Calibri"/>
          <w:sz w:val="24"/>
          <w:szCs w:val="24"/>
        </w:rPr>
        <w:t xml:space="preserve"> </w:t>
      </w:r>
      <w:r w:rsidRPr="00BF6DD4">
        <w:rPr>
          <w:rFonts w:eastAsia="Calibri" w:cs="Calibri"/>
          <w:sz w:val="24"/>
          <w:szCs w:val="24"/>
        </w:rPr>
        <w:t>two</w:t>
      </w:r>
      <w:r w:rsidR="00506FD9">
        <w:rPr>
          <w:rFonts w:eastAsia="Calibri" w:cs="Calibri"/>
          <w:sz w:val="24"/>
          <w:szCs w:val="24"/>
        </w:rPr>
        <w:t xml:space="preserve"> </w:t>
      </w:r>
      <w:r w:rsidRPr="00BF6DD4">
        <w:rPr>
          <w:rFonts w:eastAsia="Calibri" w:cs="Calibri"/>
          <w:spacing w:val="1"/>
          <w:sz w:val="24"/>
          <w:szCs w:val="24"/>
        </w:rPr>
        <w:t>w</w:t>
      </w:r>
      <w:r w:rsidRPr="00BF6DD4">
        <w:rPr>
          <w:rFonts w:eastAsia="Calibri" w:cs="Calibri"/>
          <w:spacing w:val="-1"/>
          <w:sz w:val="24"/>
          <w:szCs w:val="24"/>
        </w:rPr>
        <w:t>ee</w:t>
      </w:r>
      <w:r w:rsidRPr="00BF6DD4">
        <w:rPr>
          <w:rFonts w:eastAsia="Calibri" w:cs="Calibri"/>
          <w:spacing w:val="3"/>
          <w:sz w:val="24"/>
          <w:szCs w:val="24"/>
        </w:rPr>
        <w:t>k</w:t>
      </w:r>
      <w:r w:rsidRPr="00BF6DD4">
        <w:rPr>
          <w:rFonts w:eastAsia="Calibri" w:cs="Calibri"/>
          <w:sz w:val="24"/>
          <w:szCs w:val="24"/>
        </w:rPr>
        <w:t>s</w:t>
      </w:r>
      <w:r w:rsidR="00506FD9">
        <w:rPr>
          <w:rFonts w:eastAsia="Calibri" w:cs="Calibri"/>
          <w:sz w:val="24"/>
          <w:szCs w:val="24"/>
        </w:rPr>
        <w:t xml:space="preserve"> </w:t>
      </w:r>
      <w:r w:rsidRPr="00BF6DD4">
        <w:rPr>
          <w:rFonts w:eastAsia="Calibri" w:cs="Calibri"/>
          <w:spacing w:val="1"/>
          <w:sz w:val="24"/>
          <w:szCs w:val="24"/>
        </w:rPr>
        <w:t>o</w:t>
      </w:r>
      <w:r w:rsidRPr="00BF6DD4">
        <w:rPr>
          <w:rFonts w:eastAsia="Calibri" w:cs="Calibri"/>
          <w:sz w:val="24"/>
          <w:szCs w:val="24"/>
        </w:rPr>
        <w:t>f</w:t>
      </w:r>
      <w:r w:rsidR="00506FD9">
        <w:rPr>
          <w:rFonts w:eastAsia="Calibri" w:cs="Calibri"/>
          <w:sz w:val="24"/>
          <w:szCs w:val="24"/>
        </w:rPr>
        <w:t xml:space="preserve"> </w:t>
      </w:r>
      <w:r w:rsidRPr="00BF6DD4">
        <w:rPr>
          <w:rFonts w:eastAsia="Calibri" w:cs="Calibri"/>
          <w:sz w:val="24"/>
          <w:szCs w:val="24"/>
        </w:rPr>
        <w:t>a cl</w:t>
      </w:r>
      <w:r w:rsidRPr="00BF6DD4">
        <w:rPr>
          <w:rFonts w:eastAsia="Calibri" w:cs="Calibri"/>
          <w:spacing w:val="1"/>
          <w:sz w:val="24"/>
          <w:szCs w:val="24"/>
        </w:rPr>
        <w:t>ass</w:t>
      </w:r>
      <w:r w:rsidRPr="00BF6DD4">
        <w:rPr>
          <w:rFonts w:eastAsia="Calibri" w:cs="Calibri"/>
          <w:sz w:val="24"/>
          <w:szCs w:val="24"/>
        </w:rPr>
        <w:t>.</w:t>
      </w:r>
      <w:r w:rsidR="00506FD9">
        <w:rPr>
          <w:rFonts w:eastAsia="Calibri" w:cs="Calibri"/>
          <w:sz w:val="24"/>
          <w:szCs w:val="24"/>
        </w:rPr>
        <w:t xml:space="preserve"> </w:t>
      </w:r>
      <w:r w:rsidRPr="00BF6DD4">
        <w:rPr>
          <w:rFonts w:eastAsia="Calibri" w:cs="Calibri"/>
          <w:sz w:val="24"/>
          <w:szCs w:val="24"/>
        </w:rPr>
        <w:t>For</w:t>
      </w:r>
      <w:r w:rsidR="00506FD9">
        <w:rPr>
          <w:rFonts w:eastAsia="Calibri" w:cs="Calibri"/>
          <w:sz w:val="24"/>
          <w:szCs w:val="24"/>
        </w:rPr>
        <w:t xml:space="preserve"> </w:t>
      </w:r>
      <w:r w:rsidRPr="00BF6DD4">
        <w:rPr>
          <w:rFonts w:eastAsia="Calibri" w:cs="Calibri"/>
          <w:sz w:val="24"/>
          <w:szCs w:val="24"/>
        </w:rPr>
        <w:t xml:space="preserve">a </w:t>
      </w:r>
      <w:r w:rsidRPr="00BF6DD4">
        <w:rPr>
          <w:rFonts w:eastAsia="Calibri" w:cs="Calibri"/>
          <w:spacing w:val="-1"/>
          <w:sz w:val="24"/>
          <w:szCs w:val="24"/>
        </w:rPr>
        <w:t>s</w:t>
      </w:r>
      <w:r w:rsidRPr="00BF6DD4">
        <w:rPr>
          <w:rFonts w:eastAsia="Calibri" w:cs="Calibri"/>
          <w:sz w:val="24"/>
          <w:szCs w:val="24"/>
        </w:rPr>
        <w:t>t</w:t>
      </w:r>
      <w:r w:rsidRPr="00BF6DD4">
        <w:rPr>
          <w:rFonts w:eastAsia="Calibri" w:cs="Calibri"/>
          <w:spacing w:val="1"/>
          <w:sz w:val="24"/>
          <w:szCs w:val="24"/>
        </w:rPr>
        <w:t>ud</w:t>
      </w:r>
      <w:r w:rsidRPr="00BF6DD4">
        <w:rPr>
          <w:rFonts w:eastAsia="Calibri" w:cs="Calibri"/>
          <w:spacing w:val="-1"/>
          <w:sz w:val="24"/>
          <w:szCs w:val="24"/>
        </w:rPr>
        <w:t>e</w:t>
      </w:r>
      <w:r w:rsidRPr="00BF6DD4">
        <w:rPr>
          <w:rFonts w:eastAsia="Calibri" w:cs="Calibri"/>
          <w:spacing w:val="1"/>
          <w:sz w:val="24"/>
          <w:szCs w:val="24"/>
        </w:rPr>
        <w:t>n</w:t>
      </w:r>
      <w:r w:rsidRPr="00BF6DD4">
        <w:rPr>
          <w:rFonts w:eastAsia="Calibri" w:cs="Calibri"/>
          <w:sz w:val="24"/>
          <w:szCs w:val="24"/>
        </w:rPr>
        <w:t>t</w:t>
      </w:r>
      <w:r w:rsidR="00506FD9">
        <w:rPr>
          <w:rFonts w:eastAsia="Calibri" w:cs="Calibri"/>
          <w:sz w:val="24"/>
          <w:szCs w:val="24"/>
        </w:rPr>
        <w:t xml:space="preserve"> </w:t>
      </w:r>
      <w:r w:rsidRPr="00BF6DD4">
        <w:rPr>
          <w:rFonts w:eastAsia="Calibri" w:cs="Calibri"/>
          <w:sz w:val="24"/>
          <w:szCs w:val="24"/>
        </w:rPr>
        <w:t>to</w:t>
      </w:r>
      <w:r w:rsidR="00506FD9">
        <w:rPr>
          <w:rFonts w:eastAsia="Calibri" w:cs="Calibri"/>
          <w:sz w:val="24"/>
          <w:szCs w:val="24"/>
        </w:rPr>
        <w:t xml:space="preserve"> </w:t>
      </w:r>
      <w:r w:rsidRPr="00BF6DD4">
        <w:rPr>
          <w:rFonts w:eastAsia="Calibri" w:cs="Calibri"/>
          <w:spacing w:val="1"/>
          <w:sz w:val="24"/>
          <w:szCs w:val="24"/>
        </w:rPr>
        <w:t>b</w:t>
      </w:r>
      <w:r w:rsidRPr="00BF6DD4">
        <w:rPr>
          <w:rFonts w:eastAsia="Calibri" w:cs="Calibri"/>
          <w:sz w:val="24"/>
          <w:szCs w:val="24"/>
        </w:rPr>
        <w:t>e</w:t>
      </w:r>
      <w:r w:rsidR="00506FD9">
        <w:rPr>
          <w:rFonts w:eastAsia="Calibri" w:cs="Calibri"/>
          <w:sz w:val="24"/>
          <w:szCs w:val="24"/>
        </w:rPr>
        <w:t xml:space="preserve"> </w:t>
      </w:r>
      <w:r w:rsidRPr="00BF6DD4">
        <w:rPr>
          <w:rFonts w:eastAsia="Calibri" w:cs="Calibri"/>
          <w:sz w:val="24"/>
          <w:szCs w:val="24"/>
        </w:rPr>
        <w:t>gr</w:t>
      </w:r>
      <w:r w:rsidRPr="00BF6DD4">
        <w:rPr>
          <w:rFonts w:eastAsia="Calibri" w:cs="Calibri"/>
          <w:spacing w:val="1"/>
          <w:sz w:val="24"/>
          <w:szCs w:val="24"/>
        </w:rPr>
        <w:t>an</w:t>
      </w:r>
      <w:r w:rsidRPr="00BF6DD4">
        <w:rPr>
          <w:rFonts w:eastAsia="Calibri" w:cs="Calibri"/>
          <w:sz w:val="24"/>
          <w:szCs w:val="24"/>
        </w:rPr>
        <w:t>ted</w:t>
      </w:r>
      <w:r w:rsidR="00506FD9">
        <w:rPr>
          <w:rFonts w:eastAsia="Calibri" w:cs="Calibri"/>
          <w:sz w:val="24"/>
          <w:szCs w:val="24"/>
        </w:rPr>
        <w:t xml:space="preserve"> </w:t>
      </w:r>
      <w:r w:rsidRPr="00BF6DD4">
        <w:rPr>
          <w:rFonts w:eastAsia="Calibri" w:cs="Calibri"/>
          <w:spacing w:val="1"/>
          <w:sz w:val="24"/>
          <w:szCs w:val="24"/>
        </w:rPr>
        <w:t>a</w:t>
      </w:r>
      <w:r w:rsidRPr="00BF6DD4">
        <w:rPr>
          <w:rFonts w:eastAsia="Calibri" w:cs="Calibri"/>
          <w:sz w:val="24"/>
          <w:szCs w:val="24"/>
        </w:rPr>
        <w:t>n</w:t>
      </w:r>
      <w:r w:rsidR="00506FD9">
        <w:rPr>
          <w:rFonts w:eastAsia="Calibri" w:cs="Calibri"/>
          <w:sz w:val="24"/>
          <w:szCs w:val="24"/>
        </w:rPr>
        <w:t xml:space="preserve"> </w:t>
      </w:r>
      <w:r w:rsidRPr="00BF6DD4">
        <w:rPr>
          <w:rFonts w:eastAsia="Calibri" w:cs="Calibri"/>
          <w:spacing w:val="1"/>
          <w:sz w:val="24"/>
          <w:szCs w:val="24"/>
        </w:rPr>
        <w:t>“</w:t>
      </w:r>
      <w:r w:rsidRPr="00BF6DD4">
        <w:rPr>
          <w:rFonts w:eastAsia="Calibri" w:cs="Calibri"/>
          <w:sz w:val="24"/>
          <w:szCs w:val="24"/>
        </w:rPr>
        <w:t>I”</w:t>
      </w:r>
      <w:r w:rsidR="00506FD9">
        <w:rPr>
          <w:rFonts w:eastAsia="Calibri" w:cs="Calibri"/>
          <w:sz w:val="24"/>
          <w:szCs w:val="24"/>
        </w:rPr>
        <w:t xml:space="preserve"> </w:t>
      </w:r>
      <w:r w:rsidRPr="00BF6DD4">
        <w:rPr>
          <w:rFonts w:eastAsia="Calibri" w:cs="Calibri"/>
          <w:spacing w:val="1"/>
          <w:sz w:val="24"/>
          <w:szCs w:val="24"/>
        </w:rPr>
        <w:t>th</w:t>
      </w:r>
      <w:r w:rsidRPr="00BF6DD4">
        <w:rPr>
          <w:rFonts w:eastAsia="Calibri" w:cs="Calibri"/>
          <w:sz w:val="24"/>
          <w:szCs w:val="24"/>
        </w:rPr>
        <w:t>e</w:t>
      </w:r>
      <w:r w:rsidR="00506FD9">
        <w:rPr>
          <w:rFonts w:eastAsia="Calibri" w:cs="Calibri"/>
          <w:sz w:val="24"/>
          <w:szCs w:val="24"/>
        </w:rPr>
        <w:t xml:space="preserve"> </w:t>
      </w:r>
      <w:r w:rsidRPr="00BF6DD4">
        <w:rPr>
          <w:rFonts w:eastAsia="Calibri" w:cs="Calibri"/>
          <w:sz w:val="24"/>
          <w:szCs w:val="24"/>
        </w:rPr>
        <w:t>i</w:t>
      </w:r>
      <w:r w:rsidRPr="00BF6DD4">
        <w:rPr>
          <w:rFonts w:eastAsia="Calibri" w:cs="Calibri"/>
          <w:spacing w:val="1"/>
          <w:sz w:val="24"/>
          <w:szCs w:val="24"/>
        </w:rPr>
        <w:t>n</w:t>
      </w:r>
      <w:r w:rsidRPr="00BF6DD4">
        <w:rPr>
          <w:rFonts w:eastAsia="Calibri" w:cs="Calibri"/>
          <w:spacing w:val="-1"/>
          <w:sz w:val="24"/>
          <w:szCs w:val="24"/>
        </w:rPr>
        <w:t>s</w:t>
      </w:r>
      <w:r w:rsidRPr="00BF6DD4">
        <w:rPr>
          <w:rFonts w:eastAsia="Calibri" w:cs="Calibri"/>
          <w:sz w:val="24"/>
          <w:szCs w:val="24"/>
        </w:rPr>
        <w:t>tr</w:t>
      </w:r>
      <w:r w:rsidRPr="00BF6DD4">
        <w:rPr>
          <w:rFonts w:eastAsia="Calibri" w:cs="Calibri"/>
          <w:spacing w:val="1"/>
          <w:sz w:val="24"/>
          <w:szCs w:val="24"/>
        </w:rPr>
        <w:t>u</w:t>
      </w:r>
      <w:r w:rsidRPr="00BF6DD4">
        <w:rPr>
          <w:rFonts w:eastAsia="Calibri" w:cs="Calibri"/>
          <w:sz w:val="24"/>
          <w:szCs w:val="24"/>
        </w:rPr>
        <w:t>ct</w:t>
      </w:r>
      <w:r w:rsidRPr="00BF6DD4">
        <w:rPr>
          <w:rFonts w:eastAsia="Calibri" w:cs="Calibri"/>
          <w:spacing w:val="1"/>
          <w:sz w:val="24"/>
          <w:szCs w:val="24"/>
        </w:rPr>
        <w:t>o</w:t>
      </w:r>
      <w:r w:rsidRPr="00BF6DD4">
        <w:rPr>
          <w:rFonts w:eastAsia="Calibri" w:cs="Calibri"/>
          <w:sz w:val="24"/>
          <w:szCs w:val="24"/>
        </w:rPr>
        <w:t>r</w:t>
      </w:r>
      <w:r w:rsidR="00506FD9">
        <w:rPr>
          <w:rFonts w:eastAsia="Calibri" w:cs="Calibri"/>
          <w:sz w:val="24"/>
          <w:szCs w:val="24"/>
        </w:rPr>
        <w:t xml:space="preserve"> </w:t>
      </w:r>
      <w:r w:rsidRPr="00BF6DD4">
        <w:rPr>
          <w:rFonts w:eastAsia="Calibri" w:cs="Calibri"/>
          <w:spacing w:val="-1"/>
          <w:sz w:val="24"/>
          <w:szCs w:val="24"/>
        </w:rPr>
        <w:t>m</w:t>
      </w:r>
      <w:r w:rsidRPr="00BF6DD4">
        <w:rPr>
          <w:rFonts w:eastAsia="Calibri" w:cs="Calibri"/>
          <w:spacing w:val="1"/>
          <w:sz w:val="24"/>
          <w:szCs w:val="24"/>
        </w:rPr>
        <w:t>u</w:t>
      </w:r>
      <w:r w:rsidRPr="00BF6DD4">
        <w:rPr>
          <w:rFonts w:eastAsia="Calibri" w:cs="Calibri"/>
          <w:spacing w:val="-1"/>
          <w:sz w:val="24"/>
          <w:szCs w:val="24"/>
        </w:rPr>
        <w:t>s</w:t>
      </w:r>
      <w:r w:rsidRPr="00BF6DD4">
        <w:rPr>
          <w:rFonts w:eastAsia="Calibri" w:cs="Calibri"/>
          <w:sz w:val="24"/>
          <w:szCs w:val="24"/>
        </w:rPr>
        <w:t>t</w:t>
      </w:r>
      <w:r w:rsidR="00506FD9">
        <w:rPr>
          <w:rFonts w:eastAsia="Calibri" w:cs="Calibri"/>
          <w:sz w:val="24"/>
          <w:szCs w:val="24"/>
        </w:rPr>
        <w:t xml:space="preserve"> </w:t>
      </w:r>
      <w:r w:rsidRPr="00BF6DD4">
        <w:rPr>
          <w:rFonts w:eastAsia="Calibri" w:cs="Calibri"/>
          <w:spacing w:val="-1"/>
          <w:sz w:val="24"/>
          <w:szCs w:val="24"/>
        </w:rPr>
        <w:t>f</w:t>
      </w:r>
      <w:r w:rsidRPr="00BF6DD4">
        <w:rPr>
          <w:rFonts w:eastAsia="Calibri" w:cs="Calibri"/>
          <w:sz w:val="24"/>
          <w:szCs w:val="24"/>
        </w:rPr>
        <w:t>ile</w:t>
      </w:r>
      <w:r w:rsidR="00506FD9">
        <w:rPr>
          <w:rFonts w:eastAsia="Calibri" w:cs="Calibri"/>
          <w:sz w:val="24"/>
          <w:szCs w:val="24"/>
        </w:rPr>
        <w:t xml:space="preserve"> </w:t>
      </w:r>
      <w:r w:rsidRPr="00BF6DD4">
        <w:rPr>
          <w:rFonts w:eastAsia="Calibri" w:cs="Calibri"/>
          <w:spacing w:val="3"/>
          <w:sz w:val="24"/>
          <w:szCs w:val="24"/>
        </w:rPr>
        <w:t>a</w:t>
      </w:r>
      <w:r w:rsidRPr="00BF6DD4">
        <w:rPr>
          <w:rFonts w:eastAsia="Calibri" w:cs="Calibri"/>
          <w:sz w:val="24"/>
          <w:szCs w:val="24"/>
        </w:rPr>
        <w:t>n</w:t>
      </w:r>
      <w:r w:rsidR="00506FD9">
        <w:rPr>
          <w:rFonts w:eastAsia="Calibri" w:cs="Calibri"/>
          <w:sz w:val="24"/>
          <w:szCs w:val="24"/>
        </w:rPr>
        <w:t xml:space="preserve"> </w:t>
      </w:r>
      <w:r w:rsidRPr="00BF6DD4">
        <w:rPr>
          <w:rFonts w:eastAsia="Calibri" w:cs="Calibri"/>
          <w:sz w:val="24"/>
          <w:szCs w:val="24"/>
        </w:rPr>
        <w:t>i</w:t>
      </w:r>
      <w:r w:rsidRPr="00BF6DD4">
        <w:rPr>
          <w:rFonts w:eastAsia="Calibri" w:cs="Calibri"/>
          <w:spacing w:val="1"/>
          <w:sz w:val="24"/>
          <w:szCs w:val="24"/>
        </w:rPr>
        <w:t>n</w:t>
      </w:r>
      <w:r w:rsidRPr="00BF6DD4">
        <w:rPr>
          <w:rFonts w:eastAsia="Calibri" w:cs="Calibri"/>
          <w:sz w:val="24"/>
          <w:szCs w:val="24"/>
        </w:rPr>
        <w:t>compl</w:t>
      </w:r>
      <w:r w:rsidRPr="00BF6DD4">
        <w:rPr>
          <w:rFonts w:eastAsia="Calibri" w:cs="Calibri"/>
          <w:spacing w:val="-1"/>
          <w:sz w:val="24"/>
          <w:szCs w:val="24"/>
        </w:rPr>
        <w:t>e</w:t>
      </w:r>
      <w:r w:rsidRPr="00BF6DD4">
        <w:rPr>
          <w:rFonts w:eastAsia="Calibri" w:cs="Calibri"/>
          <w:sz w:val="24"/>
          <w:szCs w:val="24"/>
        </w:rPr>
        <w:t>te</w:t>
      </w:r>
      <w:r w:rsidR="00506FD9">
        <w:rPr>
          <w:rFonts w:eastAsia="Calibri" w:cs="Calibri"/>
          <w:sz w:val="24"/>
          <w:szCs w:val="24"/>
        </w:rPr>
        <w:t xml:space="preserve"> </w:t>
      </w:r>
      <w:r w:rsidRPr="00BF6DD4">
        <w:rPr>
          <w:rFonts w:eastAsia="Calibri" w:cs="Calibri"/>
          <w:sz w:val="24"/>
          <w:szCs w:val="24"/>
        </w:rPr>
        <w:t>rep</w:t>
      </w:r>
      <w:r w:rsidRPr="00BF6DD4">
        <w:rPr>
          <w:rFonts w:eastAsia="Calibri" w:cs="Calibri"/>
          <w:spacing w:val="1"/>
          <w:sz w:val="24"/>
          <w:szCs w:val="24"/>
        </w:rPr>
        <w:t>o</w:t>
      </w:r>
      <w:r w:rsidRPr="00BF6DD4">
        <w:rPr>
          <w:rFonts w:eastAsia="Calibri" w:cs="Calibri"/>
          <w:sz w:val="24"/>
          <w:szCs w:val="24"/>
        </w:rPr>
        <w:t xml:space="preserve">rt </w:t>
      </w:r>
      <w:r w:rsidRPr="00BF6DD4">
        <w:rPr>
          <w:rFonts w:eastAsia="Calibri" w:cs="Calibri"/>
          <w:spacing w:val="-1"/>
          <w:sz w:val="24"/>
          <w:szCs w:val="24"/>
        </w:rPr>
        <w:t>w</w:t>
      </w:r>
      <w:r w:rsidRPr="00BF6DD4">
        <w:rPr>
          <w:rFonts w:eastAsia="Calibri" w:cs="Calibri"/>
          <w:spacing w:val="1"/>
          <w:sz w:val="24"/>
          <w:szCs w:val="24"/>
        </w:rPr>
        <w:t>h</w:t>
      </w:r>
      <w:r w:rsidRPr="00BF6DD4">
        <w:rPr>
          <w:rFonts w:eastAsia="Calibri" w:cs="Calibri"/>
          <w:sz w:val="24"/>
          <w:szCs w:val="24"/>
        </w:rPr>
        <w:t>ich</w:t>
      </w:r>
      <w:r w:rsidR="00506FD9">
        <w:rPr>
          <w:rFonts w:eastAsia="Calibri" w:cs="Calibri"/>
          <w:sz w:val="24"/>
          <w:szCs w:val="24"/>
        </w:rPr>
        <w:t xml:space="preserve"> </w:t>
      </w:r>
      <w:r w:rsidRPr="00BF6DD4">
        <w:rPr>
          <w:rFonts w:eastAsia="Calibri" w:cs="Calibri"/>
          <w:spacing w:val="1"/>
          <w:sz w:val="24"/>
          <w:szCs w:val="24"/>
        </w:rPr>
        <w:t>d</w:t>
      </w:r>
      <w:r w:rsidRPr="00BF6DD4">
        <w:rPr>
          <w:rFonts w:eastAsia="Calibri" w:cs="Calibri"/>
          <w:spacing w:val="-1"/>
          <w:sz w:val="24"/>
          <w:szCs w:val="24"/>
        </w:rPr>
        <w:t>e</w:t>
      </w:r>
      <w:r w:rsidRPr="00BF6DD4">
        <w:rPr>
          <w:rFonts w:eastAsia="Calibri" w:cs="Calibri"/>
          <w:sz w:val="24"/>
          <w:szCs w:val="24"/>
        </w:rPr>
        <w:t>t</w:t>
      </w:r>
      <w:r w:rsidRPr="00BF6DD4">
        <w:rPr>
          <w:rFonts w:eastAsia="Calibri" w:cs="Calibri"/>
          <w:spacing w:val="1"/>
          <w:sz w:val="24"/>
          <w:szCs w:val="24"/>
        </w:rPr>
        <w:t>a</w:t>
      </w:r>
      <w:r w:rsidRPr="00BF6DD4">
        <w:rPr>
          <w:rFonts w:eastAsia="Calibri" w:cs="Calibri"/>
          <w:sz w:val="24"/>
          <w:szCs w:val="24"/>
        </w:rPr>
        <w:t>ils</w:t>
      </w:r>
      <w:r w:rsidR="00506FD9">
        <w:rPr>
          <w:rFonts w:eastAsia="Calibri" w:cs="Calibri"/>
          <w:sz w:val="24"/>
          <w:szCs w:val="24"/>
        </w:rPr>
        <w:t xml:space="preserve"> </w:t>
      </w:r>
      <w:r w:rsidRPr="00BF6DD4">
        <w:rPr>
          <w:rFonts w:eastAsia="Calibri" w:cs="Calibri"/>
          <w:spacing w:val="-1"/>
          <w:sz w:val="24"/>
          <w:szCs w:val="24"/>
        </w:rPr>
        <w:t>w</w:t>
      </w:r>
      <w:r w:rsidRPr="00BF6DD4">
        <w:rPr>
          <w:rFonts w:eastAsia="Calibri" w:cs="Calibri"/>
          <w:spacing w:val="1"/>
          <w:sz w:val="24"/>
          <w:szCs w:val="24"/>
        </w:rPr>
        <w:t>h</w:t>
      </w:r>
      <w:r w:rsidRPr="00BF6DD4">
        <w:rPr>
          <w:rFonts w:eastAsia="Calibri" w:cs="Calibri"/>
          <w:sz w:val="24"/>
          <w:szCs w:val="24"/>
        </w:rPr>
        <w:t>ich</w:t>
      </w:r>
      <w:r w:rsidR="00506FD9">
        <w:rPr>
          <w:rFonts w:eastAsia="Calibri" w:cs="Calibri"/>
          <w:sz w:val="24"/>
          <w:szCs w:val="24"/>
        </w:rPr>
        <w:t xml:space="preserve"> </w:t>
      </w:r>
      <w:r w:rsidRPr="00BF6DD4">
        <w:rPr>
          <w:rFonts w:eastAsia="Calibri" w:cs="Calibri"/>
          <w:spacing w:val="-1"/>
          <w:sz w:val="24"/>
          <w:szCs w:val="24"/>
        </w:rPr>
        <w:t>w</w:t>
      </w:r>
      <w:r w:rsidRPr="00BF6DD4">
        <w:rPr>
          <w:rFonts w:eastAsia="Calibri" w:cs="Calibri"/>
          <w:sz w:val="24"/>
          <w:szCs w:val="24"/>
        </w:rPr>
        <w:t>ork</w:t>
      </w:r>
      <w:r w:rsidR="00506FD9">
        <w:rPr>
          <w:rFonts w:eastAsia="Calibri" w:cs="Calibri"/>
          <w:sz w:val="24"/>
          <w:szCs w:val="24"/>
        </w:rPr>
        <w:t xml:space="preserve"> </w:t>
      </w:r>
      <w:r w:rsidRPr="00BF6DD4">
        <w:rPr>
          <w:rFonts w:eastAsia="Calibri" w:cs="Calibri"/>
          <w:sz w:val="24"/>
          <w:szCs w:val="24"/>
        </w:rPr>
        <w:t>m</w:t>
      </w:r>
      <w:r w:rsidRPr="00BF6DD4">
        <w:rPr>
          <w:rFonts w:eastAsia="Calibri" w:cs="Calibri"/>
          <w:spacing w:val="3"/>
          <w:sz w:val="24"/>
          <w:szCs w:val="24"/>
        </w:rPr>
        <w:t>u</w:t>
      </w:r>
      <w:r w:rsidRPr="00BF6DD4">
        <w:rPr>
          <w:rFonts w:eastAsia="Calibri" w:cs="Calibri"/>
          <w:spacing w:val="1"/>
          <w:sz w:val="24"/>
          <w:szCs w:val="24"/>
        </w:rPr>
        <w:t>s</w:t>
      </w:r>
      <w:r w:rsidRPr="00BF6DD4">
        <w:rPr>
          <w:rFonts w:eastAsia="Calibri" w:cs="Calibri"/>
          <w:sz w:val="24"/>
          <w:szCs w:val="24"/>
        </w:rPr>
        <w:t>t</w:t>
      </w:r>
      <w:r w:rsidR="00506FD9">
        <w:rPr>
          <w:rFonts w:eastAsia="Calibri" w:cs="Calibri"/>
          <w:sz w:val="24"/>
          <w:szCs w:val="24"/>
        </w:rPr>
        <w:t xml:space="preserve"> </w:t>
      </w:r>
      <w:r w:rsidRPr="00BF6DD4">
        <w:rPr>
          <w:rFonts w:eastAsia="Calibri" w:cs="Calibri"/>
          <w:spacing w:val="1"/>
          <w:sz w:val="24"/>
          <w:szCs w:val="24"/>
        </w:rPr>
        <w:t>b</w:t>
      </w:r>
      <w:r w:rsidRPr="00BF6DD4">
        <w:rPr>
          <w:rFonts w:eastAsia="Calibri" w:cs="Calibri"/>
          <w:sz w:val="24"/>
          <w:szCs w:val="24"/>
        </w:rPr>
        <w:t>e</w:t>
      </w:r>
      <w:r w:rsidR="00506FD9">
        <w:rPr>
          <w:rFonts w:eastAsia="Calibri" w:cs="Calibri"/>
          <w:sz w:val="24"/>
          <w:szCs w:val="24"/>
        </w:rPr>
        <w:t xml:space="preserve"> </w:t>
      </w:r>
      <w:r w:rsidRPr="00BF6DD4">
        <w:rPr>
          <w:rFonts w:eastAsia="Calibri" w:cs="Calibri"/>
          <w:sz w:val="24"/>
          <w:szCs w:val="24"/>
        </w:rPr>
        <w:t>c</w:t>
      </w:r>
      <w:r w:rsidRPr="00BF6DD4">
        <w:rPr>
          <w:rFonts w:eastAsia="Calibri" w:cs="Calibri"/>
          <w:spacing w:val="1"/>
          <w:sz w:val="24"/>
          <w:szCs w:val="24"/>
        </w:rPr>
        <w:t>o</w:t>
      </w:r>
      <w:r w:rsidRPr="00BF6DD4">
        <w:rPr>
          <w:rFonts w:eastAsia="Calibri" w:cs="Calibri"/>
          <w:spacing w:val="-1"/>
          <w:sz w:val="24"/>
          <w:szCs w:val="24"/>
        </w:rPr>
        <w:t>m</w:t>
      </w:r>
      <w:r w:rsidRPr="00BF6DD4">
        <w:rPr>
          <w:rFonts w:eastAsia="Calibri" w:cs="Calibri"/>
          <w:spacing w:val="1"/>
          <w:sz w:val="24"/>
          <w:szCs w:val="24"/>
        </w:rPr>
        <w:t>p</w:t>
      </w:r>
      <w:r w:rsidRPr="00BF6DD4">
        <w:rPr>
          <w:rFonts w:eastAsia="Calibri" w:cs="Calibri"/>
          <w:sz w:val="24"/>
          <w:szCs w:val="24"/>
        </w:rPr>
        <w:t>l</w:t>
      </w:r>
      <w:r w:rsidRPr="00BF6DD4">
        <w:rPr>
          <w:rFonts w:eastAsia="Calibri" w:cs="Calibri"/>
          <w:spacing w:val="-1"/>
          <w:sz w:val="24"/>
          <w:szCs w:val="24"/>
        </w:rPr>
        <w:t>e</w:t>
      </w:r>
      <w:r w:rsidRPr="00BF6DD4">
        <w:rPr>
          <w:rFonts w:eastAsia="Calibri" w:cs="Calibri"/>
          <w:sz w:val="24"/>
          <w:szCs w:val="24"/>
        </w:rPr>
        <w:t>ted</w:t>
      </w:r>
      <w:r w:rsidR="00506FD9">
        <w:rPr>
          <w:rFonts w:eastAsia="Calibri" w:cs="Calibri"/>
          <w:sz w:val="24"/>
          <w:szCs w:val="24"/>
        </w:rPr>
        <w:t xml:space="preserve"> </w:t>
      </w:r>
      <w:r w:rsidRPr="00BF6DD4">
        <w:rPr>
          <w:rFonts w:eastAsia="Calibri" w:cs="Calibri"/>
          <w:spacing w:val="1"/>
          <w:sz w:val="24"/>
          <w:szCs w:val="24"/>
        </w:rPr>
        <w:t>b</w:t>
      </w:r>
      <w:r w:rsidRPr="00BF6DD4">
        <w:rPr>
          <w:rFonts w:eastAsia="Calibri" w:cs="Calibri"/>
          <w:sz w:val="24"/>
          <w:szCs w:val="24"/>
        </w:rPr>
        <w:t>y</w:t>
      </w:r>
      <w:r w:rsidR="00506FD9">
        <w:rPr>
          <w:rFonts w:eastAsia="Calibri" w:cs="Calibri"/>
          <w:sz w:val="24"/>
          <w:szCs w:val="24"/>
        </w:rPr>
        <w:t xml:space="preserve"> </w:t>
      </w:r>
      <w:r w:rsidRPr="00BF6DD4">
        <w:rPr>
          <w:rFonts w:eastAsia="Calibri" w:cs="Calibri"/>
          <w:spacing w:val="1"/>
          <w:sz w:val="24"/>
          <w:szCs w:val="24"/>
        </w:rPr>
        <w:t>th</w:t>
      </w:r>
      <w:r w:rsidRPr="00BF6DD4">
        <w:rPr>
          <w:rFonts w:eastAsia="Calibri" w:cs="Calibri"/>
          <w:sz w:val="24"/>
          <w:szCs w:val="24"/>
        </w:rPr>
        <w:t>e</w:t>
      </w:r>
      <w:r w:rsidR="00506FD9">
        <w:rPr>
          <w:rFonts w:eastAsia="Calibri" w:cs="Calibri"/>
          <w:sz w:val="24"/>
          <w:szCs w:val="24"/>
        </w:rPr>
        <w:t xml:space="preserve"> </w:t>
      </w:r>
      <w:r w:rsidRPr="00BF6DD4">
        <w:rPr>
          <w:rFonts w:eastAsia="Calibri" w:cs="Calibri"/>
          <w:sz w:val="24"/>
          <w:szCs w:val="24"/>
        </w:rPr>
        <w:t>st</w:t>
      </w:r>
      <w:r w:rsidRPr="00BF6DD4">
        <w:rPr>
          <w:rFonts w:eastAsia="Calibri" w:cs="Calibri"/>
          <w:spacing w:val="1"/>
          <w:sz w:val="24"/>
          <w:szCs w:val="24"/>
        </w:rPr>
        <w:t>ud</w:t>
      </w:r>
      <w:r w:rsidRPr="00BF6DD4">
        <w:rPr>
          <w:rFonts w:eastAsia="Calibri" w:cs="Calibri"/>
          <w:spacing w:val="-1"/>
          <w:sz w:val="24"/>
          <w:szCs w:val="24"/>
        </w:rPr>
        <w:t>e</w:t>
      </w:r>
      <w:r w:rsidRPr="00BF6DD4">
        <w:rPr>
          <w:rFonts w:eastAsia="Calibri" w:cs="Calibri"/>
          <w:spacing w:val="3"/>
          <w:sz w:val="24"/>
          <w:szCs w:val="24"/>
        </w:rPr>
        <w:t>n</w:t>
      </w:r>
      <w:r w:rsidRPr="00BF6DD4">
        <w:rPr>
          <w:rFonts w:eastAsia="Calibri" w:cs="Calibri"/>
          <w:sz w:val="24"/>
          <w:szCs w:val="24"/>
        </w:rPr>
        <w:t>t</w:t>
      </w:r>
      <w:r w:rsidR="00506FD9">
        <w:rPr>
          <w:rFonts w:eastAsia="Calibri" w:cs="Calibri"/>
          <w:sz w:val="24"/>
          <w:szCs w:val="24"/>
        </w:rPr>
        <w:t xml:space="preserve"> </w:t>
      </w:r>
      <w:r w:rsidRPr="00BF6DD4">
        <w:rPr>
          <w:rFonts w:eastAsia="Calibri" w:cs="Calibri"/>
          <w:sz w:val="24"/>
          <w:szCs w:val="24"/>
        </w:rPr>
        <w:t>a</w:t>
      </w:r>
      <w:r w:rsidRPr="00BF6DD4">
        <w:rPr>
          <w:rFonts w:eastAsia="Calibri" w:cs="Calibri"/>
          <w:spacing w:val="1"/>
          <w:sz w:val="24"/>
          <w:szCs w:val="24"/>
        </w:rPr>
        <w:t>n</w:t>
      </w:r>
      <w:r w:rsidRPr="00BF6DD4">
        <w:rPr>
          <w:rFonts w:eastAsia="Calibri" w:cs="Calibri"/>
          <w:sz w:val="24"/>
          <w:szCs w:val="24"/>
        </w:rPr>
        <w:t>d</w:t>
      </w:r>
      <w:r w:rsidR="00506FD9">
        <w:rPr>
          <w:rFonts w:eastAsia="Calibri" w:cs="Calibri"/>
          <w:sz w:val="24"/>
          <w:szCs w:val="24"/>
        </w:rPr>
        <w:t xml:space="preserve"> </w:t>
      </w:r>
      <w:r w:rsidRPr="00BF6DD4">
        <w:rPr>
          <w:rFonts w:eastAsia="Calibri" w:cs="Calibri"/>
          <w:spacing w:val="1"/>
          <w:sz w:val="24"/>
          <w:szCs w:val="24"/>
        </w:rPr>
        <w:t>th</w:t>
      </w:r>
      <w:r w:rsidRPr="00BF6DD4">
        <w:rPr>
          <w:rFonts w:eastAsia="Calibri" w:cs="Calibri"/>
          <w:sz w:val="24"/>
          <w:szCs w:val="24"/>
        </w:rPr>
        <w:t>e</w:t>
      </w:r>
      <w:r w:rsidR="00506FD9">
        <w:rPr>
          <w:rFonts w:eastAsia="Calibri" w:cs="Calibri"/>
          <w:sz w:val="24"/>
          <w:szCs w:val="24"/>
        </w:rPr>
        <w:t xml:space="preserve"> </w:t>
      </w:r>
      <w:proofErr w:type="gramStart"/>
      <w:r w:rsidRPr="00BF6DD4">
        <w:rPr>
          <w:rFonts w:eastAsia="Calibri" w:cs="Calibri"/>
          <w:spacing w:val="1"/>
          <w:sz w:val="24"/>
          <w:szCs w:val="24"/>
        </w:rPr>
        <w:t>d</w:t>
      </w:r>
      <w:r w:rsidRPr="00BF6DD4">
        <w:rPr>
          <w:rFonts w:eastAsia="Calibri" w:cs="Calibri"/>
          <w:spacing w:val="-1"/>
          <w:sz w:val="24"/>
          <w:szCs w:val="24"/>
        </w:rPr>
        <w:t>e</w:t>
      </w:r>
      <w:r w:rsidRPr="00BF6DD4">
        <w:rPr>
          <w:rFonts w:eastAsia="Calibri" w:cs="Calibri"/>
          <w:sz w:val="24"/>
          <w:szCs w:val="24"/>
        </w:rPr>
        <w:t>a</w:t>
      </w:r>
      <w:r w:rsidRPr="00BF6DD4">
        <w:rPr>
          <w:rFonts w:eastAsia="Calibri" w:cs="Calibri"/>
          <w:spacing w:val="1"/>
          <w:sz w:val="24"/>
          <w:szCs w:val="24"/>
        </w:rPr>
        <w:t>d</w:t>
      </w:r>
      <w:r w:rsidR="00506FD9">
        <w:rPr>
          <w:rFonts w:eastAsia="Calibri" w:cs="Calibri"/>
          <w:spacing w:val="1"/>
          <w:sz w:val="24"/>
          <w:szCs w:val="24"/>
        </w:rPr>
        <w:t xml:space="preserve"> </w:t>
      </w:r>
      <w:r w:rsidRPr="00BF6DD4">
        <w:rPr>
          <w:rFonts w:eastAsia="Calibri" w:cs="Calibri"/>
          <w:sz w:val="24"/>
          <w:szCs w:val="24"/>
        </w:rPr>
        <w:t>line</w:t>
      </w:r>
      <w:proofErr w:type="gramEnd"/>
      <w:r w:rsidR="00506FD9">
        <w:rPr>
          <w:rFonts w:eastAsia="Calibri" w:cs="Calibri"/>
          <w:sz w:val="24"/>
          <w:szCs w:val="24"/>
        </w:rPr>
        <w:t xml:space="preserve"> </w:t>
      </w:r>
      <w:r w:rsidRPr="00BF6DD4">
        <w:rPr>
          <w:rFonts w:eastAsia="Calibri" w:cs="Calibri"/>
          <w:spacing w:val="1"/>
          <w:sz w:val="24"/>
          <w:szCs w:val="24"/>
        </w:rPr>
        <w:t>d</w:t>
      </w:r>
      <w:r w:rsidRPr="00BF6DD4">
        <w:rPr>
          <w:rFonts w:eastAsia="Calibri" w:cs="Calibri"/>
          <w:sz w:val="24"/>
          <w:szCs w:val="24"/>
        </w:rPr>
        <w:t>a</w:t>
      </w:r>
      <w:r w:rsidRPr="00BF6DD4">
        <w:rPr>
          <w:rFonts w:eastAsia="Calibri" w:cs="Calibri"/>
          <w:spacing w:val="1"/>
          <w:sz w:val="24"/>
          <w:szCs w:val="24"/>
        </w:rPr>
        <w:t>t</w:t>
      </w:r>
      <w:r w:rsidRPr="00BF6DD4">
        <w:rPr>
          <w:rFonts w:eastAsia="Calibri" w:cs="Calibri"/>
          <w:sz w:val="24"/>
          <w:szCs w:val="24"/>
        </w:rPr>
        <w:t>e</w:t>
      </w:r>
      <w:r w:rsidR="00506FD9">
        <w:rPr>
          <w:rFonts w:eastAsia="Calibri" w:cs="Calibri"/>
          <w:sz w:val="24"/>
          <w:szCs w:val="24"/>
        </w:rPr>
        <w:t xml:space="preserve"> </w:t>
      </w:r>
      <w:r w:rsidRPr="00BF6DD4">
        <w:rPr>
          <w:rFonts w:eastAsia="Calibri" w:cs="Calibri"/>
          <w:sz w:val="24"/>
          <w:szCs w:val="24"/>
        </w:rPr>
        <w:t>for</w:t>
      </w:r>
      <w:r w:rsidR="00506FD9">
        <w:rPr>
          <w:rFonts w:eastAsia="Calibri" w:cs="Calibri"/>
          <w:sz w:val="24"/>
          <w:szCs w:val="24"/>
        </w:rPr>
        <w:t xml:space="preserve"> </w:t>
      </w:r>
      <w:r w:rsidRPr="00BF6DD4">
        <w:rPr>
          <w:rFonts w:eastAsia="Calibri" w:cs="Calibri"/>
          <w:sz w:val="24"/>
          <w:szCs w:val="24"/>
        </w:rPr>
        <w:t>t</w:t>
      </w:r>
      <w:r w:rsidRPr="00BF6DD4">
        <w:rPr>
          <w:rFonts w:eastAsia="Calibri" w:cs="Calibri"/>
          <w:spacing w:val="-1"/>
          <w:sz w:val="24"/>
          <w:szCs w:val="24"/>
        </w:rPr>
        <w:t>h</w:t>
      </w:r>
      <w:r w:rsidRPr="00BF6DD4">
        <w:rPr>
          <w:rFonts w:eastAsia="Calibri" w:cs="Calibri"/>
          <w:sz w:val="24"/>
          <w:szCs w:val="24"/>
        </w:rPr>
        <w:t>e</w:t>
      </w:r>
      <w:r w:rsidR="00506FD9">
        <w:rPr>
          <w:rFonts w:eastAsia="Calibri" w:cs="Calibri"/>
          <w:sz w:val="24"/>
          <w:szCs w:val="24"/>
        </w:rPr>
        <w:t xml:space="preserve"> </w:t>
      </w:r>
      <w:r w:rsidRPr="00BF6DD4">
        <w:rPr>
          <w:rFonts w:eastAsia="Calibri" w:cs="Calibri"/>
          <w:sz w:val="24"/>
          <w:szCs w:val="24"/>
        </w:rPr>
        <w:t>c</w:t>
      </w:r>
      <w:r w:rsidRPr="00BF6DD4">
        <w:rPr>
          <w:rFonts w:eastAsia="Calibri" w:cs="Calibri"/>
          <w:spacing w:val="1"/>
          <w:sz w:val="24"/>
          <w:szCs w:val="24"/>
        </w:rPr>
        <w:t>o</w:t>
      </w:r>
      <w:r w:rsidRPr="00BF6DD4">
        <w:rPr>
          <w:rFonts w:eastAsia="Calibri" w:cs="Calibri"/>
          <w:spacing w:val="-1"/>
          <w:sz w:val="24"/>
          <w:szCs w:val="24"/>
        </w:rPr>
        <w:t>m</w:t>
      </w:r>
      <w:r w:rsidRPr="00BF6DD4">
        <w:rPr>
          <w:rFonts w:eastAsia="Calibri" w:cs="Calibri"/>
          <w:spacing w:val="1"/>
          <w:sz w:val="24"/>
          <w:szCs w:val="24"/>
        </w:rPr>
        <w:t>p</w:t>
      </w:r>
      <w:r w:rsidRPr="00BF6DD4">
        <w:rPr>
          <w:rFonts w:eastAsia="Calibri" w:cs="Calibri"/>
          <w:sz w:val="24"/>
          <w:szCs w:val="24"/>
        </w:rPr>
        <w:t>l</w:t>
      </w:r>
      <w:r w:rsidRPr="00BF6DD4">
        <w:rPr>
          <w:rFonts w:eastAsia="Calibri" w:cs="Calibri"/>
          <w:spacing w:val="-1"/>
          <w:sz w:val="24"/>
          <w:szCs w:val="24"/>
        </w:rPr>
        <w:t>e</w:t>
      </w:r>
      <w:r w:rsidRPr="00BF6DD4">
        <w:rPr>
          <w:rFonts w:eastAsia="Calibri" w:cs="Calibri"/>
          <w:sz w:val="24"/>
          <w:szCs w:val="24"/>
        </w:rPr>
        <w:t>ti</w:t>
      </w:r>
      <w:r w:rsidRPr="00BF6DD4">
        <w:rPr>
          <w:rFonts w:eastAsia="Calibri" w:cs="Calibri"/>
          <w:spacing w:val="1"/>
          <w:sz w:val="24"/>
          <w:szCs w:val="24"/>
        </w:rPr>
        <w:t>on</w:t>
      </w:r>
      <w:r w:rsidRPr="00BF6DD4">
        <w:rPr>
          <w:rFonts w:eastAsia="Calibri" w:cs="Calibri"/>
          <w:sz w:val="24"/>
          <w:szCs w:val="24"/>
        </w:rPr>
        <w:t>.</w:t>
      </w:r>
    </w:p>
    <w:p w14:paraId="7B7AE94C" w14:textId="77777777" w:rsidR="004040B5" w:rsidRDefault="004040B5" w:rsidP="00BD118F">
      <w:pPr>
        <w:spacing w:after="0"/>
        <w:jc w:val="both"/>
        <w:rPr>
          <w:rFonts w:eastAsia="Calibri" w:cs="Calibri"/>
          <w:sz w:val="24"/>
          <w:szCs w:val="24"/>
        </w:rPr>
      </w:pPr>
    </w:p>
    <w:p w14:paraId="35550584" w14:textId="77777777" w:rsidR="00081F18" w:rsidRDefault="00112DAA" w:rsidP="00112DAA">
      <w:pPr>
        <w:rPr>
          <w:rFonts w:ascii="Calibri" w:hAnsi="Calibri"/>
          <w:sz w:val="24"/>
          <w:szCs w:val="24"/>
        </w:rPr>
      </w:pPr>
      <w:r>
        <w:rPr>
          <w:rFonts w:ascii="Calibri" w:hAnsi="Calibri"/>
          <w:sz w:val="24"/>
          <w:szCs w:val="24"/>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w:t>
      </w:r>
      <w:r w:rsidR="008D6EDE">
        <w:rPr>
          <w:rFonts w:ascii="Calibri" w:hAnsi="Calibri"/>
          <w:sz w:val="24"/>
          <w:szCs w:val="24"/>
        </w:rPr>
        <w:t xml:space="preserve">Academic </w:t>
      </w:r>
      <w:r>
        <w:rPr>
          <w:rFonts w:ascii="Calibri" w:hAnsi="Calibri"/>
          <w:sz w:val="24"/>
          <w:szCs w:val="24"/>
        </w:rPr>
        <w:t xml:space="preserve">Catalog.  </w:t>
      </w:r>
      <w:proofErr w:type="gramStart"/>
      <w:r>
        <w:rPr>
          <w:rFonts w:ascii="Calibri" w:hAnsi="Calibri"/>
          <w:sz w:val="24"/>
          <w:szCs w:val="24"/>
        </w:rPr>
        <w:t>Appeals  may</w:t>
      </w:r>
      <w:proofErr w:type="gramEnd"/>
      <w:r>
        <w:rPr>
          <w:rFonts w:ascii="Calibri" w:hAnsi="Calibri"/>
          <w:sz w:val="24"/>
          <w:szCs w:val="24"/>
        </w:rPr>
        <w:t xml:space="preserve">  not  be  made  for  advanced  placement  examinations  or  course  bypass examinations. Appeals are limited to the final course </w:t>
      </w:r>
      <w:r>
        <w:rPr>
          <w:rFonts w:ascii="Calibri" w:hAnsi="Calibri"/>
          <w:sz w:val="24"/>
          <w:szCs w:val="24"/>
        </w:rPr>
        <w:lastRenderedPageBreak/>
        <w:t xml:space="preserve">grade, which may be upheld, raised, or lowered at any stage of the appeal process. Any recommendation to lower a course grade must be submitted through the Executive Vice President/Provost to the Faculty </w:t>
      </w:r>
      <w:proofErr w:type="gramStart"/>
      <w:r>
        <w:rPr>
          <w:rFonts w:ascii="Calibri" w:hAnsi="Calibri"/>
          <w:sz w:val="24"/>
          <w:szCs w:val="24"/>
        </w:rPr>
        <w:t xml:space="preserve">Assembly </w:t>
      </w:r>
      <w:r w:rsidR="00144856">
        <w:rPr>
          <w:rFonts w:ascii="Calibri" w:hAnsi="Calibri"/>
          <w:sz w:val="24"/>
          <w:szCs w:val="24"/>
        </w:rPr>
        <w:t xml:space="preserve"> </w:t>
      </w:r>
      <w:r>
        <w:rPr>
          <w:rFonts w:ascii="Calibri" w:hAnsi="Calibri"/>
          <w:sz w:val="24"/>
          <w:szCs w:val="24"/>
        </w:rPr>
        <w:t>Grade</w:t>
      </w:r>
      <w:proofErr w:type="gramEnd"/>
      <w:r>
        <w:rPr>
          <w:rFonts w:ascii="Calibri" w:hAnsi="Calibri"/>
          <w:sz w:val="24"/>
          <w:szCs w:val="24"/>
        </w:rPr>
        <w:t xml:space="preserve"> Appeals Committee for review and approval. The Faculty Assembly Grade Appeals Committee may instruct that the course grade be upheld, raised, or lowered to a more proper evaluation.</w:t>
      </w:r>
    </w:p>
    <w:p w14:paraId="19C16B01" w14:textId="77777777" w:rsidR="007616D0" w:rsidRDefault="00112DAA" w:rsidP="00BD118F">
      <w:pPr>
        <w:spacing w:after="0"/>
        <w:jc w:val="both"/>
        <w:rPr>
          <w:rFonts w:cs="Times New Roman"/>
          <w:sz w:val="24"/>
          <w:szCs w:val="24"/>
        </w:rPr>
      </w:pPr>
      <w:r w:rsidRPr="003C01DB">
        <w:rPr>
          <w:rStyle w:val="Heading3Char"/>
          <w:b/>
        </w:rPr>
        <w:t>Reading Assignments</w:t>
      </w:r>
      <w:r w:rsidRPr="00112DAA">
        <w:rPr>
          <w:rFonts w:cs="Times New Roman"/>
          <w:sz w:val="24"/>
          <w:szCs w:val="24"/>
        </w:rPr>
        <w:t>- Students will need to read along in the supplied materials and web-based materials</w:t>
      </w:r>
      <w:r w:rsidR="001E42BF">
        <w:rPr>
          <w:rFonts w:cs="Times New Roman"/>
          <w:sz w:val="24"/>
          <w:szCs w:val="24"/>
        </w:rPr>
        <w:t xml:space="preserve">. </w:t>
      </w:r>
      <w:r w:rsidRPr="00112DAA">
        <w:rPr>
          <w:rFonts w:cs="Times New Roman"/>
          <w:sz w:val="24"/>
          <w:szCs w:val="24"/>
        </w:rPr>
        <w:t xml:space="preserve">Assessment of student reading will come from student participation in posting materials in a timely manner, student performance on quizzes, and direct questioning from the instructor (if needed). </w:t>
      </w:r>
    </w:p>
    <w:p w14:paraId="2C32B4DF" w14:textId="77777777" w:rsidR="00112DAA" w:rsidRDefault="00112DAA" w:rsidP="00BD118F">
      <w:pPr>
        <w:spacing w:after="0"/>
        <w:jc w:val="both"/>
        <w:rPr>
          <w:rFonts w:cs="Times New Roman"/>
          <w:sz w:val="24"/>
          <w:szCs w:val="24"/>
        </w:rPr>
      </w:pPr>
    </w:p>
    <w:p w14:paraId="305188A2" w14:textId="77777777" w:rsidR="00112DAA" w:rsidRPr="00112DAA" w:rsidRDefault="00112DAA" w:rsidP="00112DAA">
      <w:pPr>
        <w:spacing w:after="0"/>
        <w:jc w:val="both"/>
        <w:rPr>
          <w:rFonts w:cs="Times New Roman"/>
          <w:sz w:val="24"/>
          <w:szCs w:val="24"/>
        </w:rPr>
      </w:pPr>
      <w:r w:rsidRPr="003C01DB">
        <w:rPr>
          <w:rStyle w:val="Heading3Char"/>
          <w:b/>
        </w:rPr>
        <w:t>Quizzes/Examinations</w:t>
      </w:r>
      <w:r w:rsidRPr="00112DAA">
        <w:rPr>
          <w:rFonts w:cs="Times New Roman"/>
          <w:sz w:val="24"/>
          <w:szCs w:val="24"/>
        </w:rPr>
        <w:t xml:space="preserve">- Quizzes are given for each concept and will cover material from </w:t>
      </w:r>
      <w:r w:rsidR="001E42BF">
        <w:rPr>
          <w:rFonts w:cs="Times New Roman"/>
          <w:sz w:val="24"/>
          <w:szCs w:val="24"/>
        </w:rPr>
        <w:t xml:space="preserve">the provided reading. </w:t>
      </w:r>
      <w:r w:rsidRPr="00112DAA">
        <w:rPr>
          <w:rFonts w:cs="Times New Roman"/>
          <w:sz w:val="24"/>
          <w:szCs w:val="24"/>
        </w:rPr>
        <w:t xml:space="preserve">The purposes of the quizzes are to assure the instructor the reading material is being read as assigned and to determine the level of competence with each concept. Quizzes which are missed (i.e., timed out) may not be made up. Start your quizzes early; don’t wait until the last day. You may have computer trouble or get kicked off-line; if it is Friday evening or Saturday, I almost certainly won’t be available for your one free reset. </w:t>
      </w:r>
      <w:r w:rsidRPr="00112DAA">
        <w:rPr>
          <w:rFonts w:cs="Times New Roman"/>
          <w:color w:val="FF0000"/>
          <w:sz w:val="24"/>
          <w:szCs w:val="24"/>
        </w:rPr>
        <w:t xml:space="preserve">Note: Do Not Request Make-Ups! </w:t>
      </w:r>
      <w:r w:rsidRPr="00112DAA">
        <w:rPr>
          <w:rFonts w:cs="Times New Roman"/>
          <w:sz w:val="24"/>
          <w:szCs w:val="24"/>
        </w:rPr>
        <w:t>(The reason that make</w:t>
      </w:r>
      <w:r w:rsidR="007E4A17">
        <w:rPr>
          <w:rFonts w:cs="Times New Roman"/>
          <w:sz w:val="24"/>
          <w:szCs w:val="24"/>
        </w:rPr>
        <w:t xml:space="preserve"> </w:t>
      </w:r>
      <w:r w:rsidRPr="00112DAA">
        <w:rPr>
          <w:rFonts w:cs="Times New Roman"/>
          <w:sz w:val="24"/>
          <w:szCs w:val="24"/>
        </w:rPr>
        <w:t>ups are not allowed isn’t because I’m overly structured, it is because timed-out items in Blackboard cannot be turned</w:t>
      </w:r>
      <w:r>
        <w:rPr>
          <w:rFonts w:cs="Times New Roman"/>
          <w:sz w:val="24"/>
          <w:szCs w:val="24"/>
        </w:rPr>
        <w:t xml:space="preserve"> back on for single students…it </w:t>
      </w:r>
      <w:r w:rsidRPr="00112DAA">
        <w:rPr>
          <w:rFonts w:cs="Times New Roman"/>
          <w:sz w:val="24"/>
          <w:szCs w:val="24"/>
        </w:rPr>
        <w:t xml:space="preserve">is the whole class or </w:t>
      </w:r>
      <w:proofErr w:type="gramStart"/>
      <w:r w:rsidRPr="00112DAA">
        <w:rPr>
          <w:rFonts w:cs="Times New Roman"/>
          <w:sz w:val="24"/>
          <w:szCs w:val="24"/>
        </w:rPr>
        <w:t>none at all</w:t>
      </w:r>
      <w:proofErr w:type="gramEnd"/>
      <w:r w:rsidRPr="00112DAA">
        <w:rPr>
          <w:rFonts w:cs="Times New Roman"/>
          <w:sz w:val="24"/>
          <w:szCs w:val="24"/>
        </w:rPr>
        <w:t>. Since I can’t turn it back on for everyone, I can’t turn it back on for you</w:t>
      </w:r>
      <w:proofErr w:type="gramStart"/>
      <w:r w:rsidRPr="00112DAA">
        <w:rPr>
          <w:rFonts w:cs="Times New Roman"/>
          <w:sz w:val="24"/>
          <w:szCs w:val="24"/>
        </w:rPr>
        <w:t>. )</w:t>
      </w:r>
      <w:proofErr w:type="gramEnd"/>
    </w:p>
    <w:p w14:paraId="42F37C7A" w14:textId="77777777" w:rsidR="00112DAA" w:rsidRDefault="00112DAA" w:rsidP="00112DAA">
      <w:pPr>
        <w:spacing w:after="0"/>
        <w:rPr>
          <w:rFonts w:cs="Times New Roman"/>
          <w:sz w:val="24"/>
          <w:szCs w:val="24"/>
        </w:rPr>
      </w:pPr>
    </w:p>
    <w:p w14:paraId="11FB350E" w14:textId="77777777" w:rsidR="00112DAA" w:rsidRPr="003C01DB" w:rsidRDefault="00112DAA" w:rsidP="00112DAA">
      <w:pPr>
        <w:spacing w:after="0"/>
        <w:rPr>
          <w:rFonts w:cs="Times New Roman"/>
          <w:b/>
          <w:sz w:val="24"/>
          <w:szCs w:val="24"/>
        </w:rPr>
      </w:pPr>
      <w:r w:rsidRPr="003C01DB">
        <w:rPr>
          <w:rStyle w:val="Heading3Char"/>
          <w:b/>
        </w:rPr>
        <w:t>Extra Credit</w:t>
      </w:r>
      <w:r w:rsidRPr="00112DAA">
        <w:rPr>
          <w:rFonts w:cs="Times New Roman"/>
          <w:sz w:val="24"/>
          <w:szCs w:val="24"/>
        </w:rPr>
        <w:t xml:space="preserve">- I don’t believe in extra credit. There’s plenty of credit to go around to start with. </w:t>
      </w:r>
      <w:r w:rsidRPr="003C01DB">
        <w:rPr>
          <w:rFonts w:cs="Times New Roman"/>
          <w:b/>
          <w:sz w:val="24"/>
          <w:szCs w:val="24"/>
        </w:rPr>
        <w:t>Please do</w:t>
      </w:r>
    </w:p>
    <w:p w14:paraId="6D2F20AA" w14:textId="77777777" w:rsidR="00112DAA" w:rsidRPr="003C01DB" w:rsidRDefault="00FE7C27" w:rsidP="00112DAA">
      <w:pPr>
        <w:spacing w:after="0"/>
        <w:rPr>
          <w:rFonts w:cs="Times New Roman"/>
          <w:b/>
          <w:sz w:val="24"/>
          <w:szCs w:val="24"/>
        </w:rPr>
      </w:pPr>
      <w:r w:rsidRPr="003C01DB">
        <w:rPr>
          <w:rFonts w:cs="Times New Roman"/>
          <w:b/>
          <w:sz w:val="24"/>
          <w:szCs w:val="24"/>
        </w:rPr>
        <w:t>Not</w:t>
      </w:r>
      <w:r w:rsidR="00112DAA" w:rsidRPr="003C01DB">
        <w:rPr>
          <w:rFonts w:cs="Times New Roman"/>
          <w:b/>
          <w:sz w:val="24"/>
          <w:szCs w:val="24"/>
        </w:rPr>
        <w:t xml:space="preserve"> request any extra.</w:t>
      </w:r>
    </w:p>
    <w:p w14:paraId="44051E02" w14:textId="77777777" w:rsidR="001E42BF" w:rsidRDefault="001E42BF" w:rsidP="00112DAA">
      <w:pPr>
        <w:spacing w:after="0"/>
        <w:rPr>
          <w:rFonts w:cs="Times New Roman"/>
          <w:sz w:val="24"/>
          <w:szCs w:val="24"/>
        </w:rPr>
      </w:pPr>
    </w:p>
    <w:p w14:paraId="135CFD22" w14:textId="77777777" w:rsidR="001E42BF" w:rsidRPr="001E42BF" w:rsidRDefault="001E42BF" w:rsidP="001E42BF">
      <w:pPr>
        <w:pStyle w:val="Heading3"/>
        <w:rPr>
          <w:rFonts w:cstheme="minorHAnsi"/>
          <w:sz w:val="28"/>
          <w:szCs w:val="28"/>
        </w:rPr>
      </w:pPr>
      <w:r w:rsidRPr="003C01DB">
        <w:rPr>
          <w:b/>
          <w:sz w:val="28"/>
          <w:szCs w:val="28"/>
        </w:rPr>
        <w:t>Additional Important Information</w:t>
      </w:r>
      <w:r w:rsidRPr="001E42BF">
        <w:rPr>
          <w:sz w:val="28"/>
          <w:szCs w:val="28"/>
        </w:rPr>
        <w:t xml:space="preserve">- </w:t>
      </w:r>
    </w:p>
    <w:p w14:paraId="7167C2FC" w14:textId="77777777" w:rsidR="001E42BF" w:rsidRPr="001E42BF" w:rsidRDefault="001E42BF" w:rsidP="001E42BF">
      <w:pPr>
        <w:pStyle w:val="ListParagraph"/>
        <w:tabs>
          <w:tab w:val="num" w:pos="1080"/>
        </w:tabs>
        <w:spacing w:before="51"/>
        <w:ind w:left="0" w:right="375"/>
        <w:rPr>
          <w:rFonts w:cstheme="minorHAnsi"/>
          <w:sz w:val="24"/>
          <w:szCs w:val="24"/>
        </w:rPr>
      </w:pPr>
      <w:r w:rsidRPr="001E42BF">
        <w:rPr>
          <w:rFonts w:cstheme="minorHAnsi"/>
          <w:sz w:val="24"/>
          <w:szCs w:val="24"/>
        </w:rPr>
        <w:t>-You will have one week to complete the readings and assignments. Each</w:t>
      </w:r>
      <w:r w:rsidR="007E4A17">
        <w:rPr>
          <w:rFonts w:cstheme="minorHAnsi"/>
          <w:sz w:val="24"/>
          <w:szCs w:val="24"/>
        </w:rPr>
        <w:t xml:space="preserve"> </w:t>
      </w:r>
      <w:r w:rsidRPr="001E42BF">
        <w:rPr>
          <w:rFonts w:cstheme="minorHAnsi"/>
          <w:sz w:val="24"/>
          <w:szCs w:val="24"/>
        </w:rPr>
        <w:t xml:space="preserve">assignment will be due on </w:t>
      </w:r>
      <w:r w:rsidRPr="001E42BF">
        <w:rPr>
          <w:rFonts w:cstheme="minorHAnsi"/>
          <w:sz w:val="24"/>
          <w:szCs w:val="24"/>
          <w:u w:val="single"/>
        </w:rPr>
        <w:t>Sunday by</w:t>
      </w:r>
      <w:r w:rsidR="007E4A17">
        <w:rPr>
          <w:rFonts w:cstheme="minorHAnsi"/>
          <w:sz w:val="24"/>
          <w:szCs w:val="24"/>
          <w:u w:val="single"/>
        </w:rPr>
        <w:t xml:space="preserve"> </w:t>
      </w:r>
      <w:r w:rsidRPr="001E42BF">
        <w:rPr>
          <w:rFonts w:cstheme="minorHAnsi"/>
          <w:sz w:val="24"/>
          <w:szCs w:val="24"/>
          <w:u w:val="single"/>
        </w:rPr>
        <w:t>11:59pm CST</w:t>
      </w:r>
      <w:r w:rsidRPr="001E42BF">
        <w:rPr>
          <w:rFonts w:cstheme="minorHAnsi"/>
          <w:sz w:val="24"/>
          <w:szCs w:val="24"/>
        </w:rPr>
        <w:t xml:space="preserve"> unless otherwise noted.</w:t>
      </w:r>
    </w:p>
    <w:p w14:paraId="34B0423F" w14:textId="77777777" w:rsidR="001E42BF" w:rsidRPr="001E42BF" w:rsidRDefault="001E42BF" w:rsidP="001E42BF">
      <w:pPr>
        <w:pStyle w:val="ListParagraph"/>
        <w:tabs>
          <w:tab w:val="num" w:pos="1080"/>
        </w:tabs>
        <w:ind w:left="0" w:right="171"/>
        <w:rPr>
          <w:rFonts w:cstheme="minorHAnsi"/>
          <w:sz w:val="24"/>
          <w:szCs w:val="24"/>
        </w:rPr>
      </w:pPr>
      <w:r w:rsidRPr="001E42BF">
        <w:rPr>
          <w:rFonts w:cstheme="minorHAnsi"/>
          <w:sz w:val="24"/>
          <w:szCs w:val="24"/>
        </w:rPr>
        <w:t>-</w:t>
      </w:r>
      <w:r w:rsidRPr="001E42BF">
        <w:rPr>
          <w:rFonts w:cstheme="minorHAnsi"/>
          <w:sz w:val="24"/>
          <w:szCs w:val="24"/>
          <w:u w:val="single"/>
        </w:rPr>
        <w:t>No late assignments will be accepted</w:t>
      </w:r>
      <w:r w:rsidRPr="001E42BF">
        <w:rPr>
          <w:rFonts w:cstheme="minorHAnsi"/>
          <w:sz w:val="24"/>
          <w:szCs w:val="24"/>
        </w:rPr>
        <w:t>. The due dates are presented at the beginning</w:t>
      </w:r>
      <w:r w:rsidR="007E4A17">
        <w:rPr>
          <w:rFonts w:cstheme="minorHAnsi"/>
          <w:sz w:val="24"/>
          <w:szCs w:val="24"/>
        </w:rPr>
        <w:t xml:space="preserve"> </w:t>
      </w:r>
      <w:r w:rsidRPr="001E42BF">
        <w:rPr>
          <w:rFonts w:cstheme="minorHAnsi"/>
          <w:sz w:val="24"/>
          <w:szCs w:val="24"/>
        </w:rPr>
        <w:t>of</w:t>
      </w:r>
      <w:r w:rsidR="007E4A17">
        <w:rPr>
          <w:rFonts w:cstheme="minorHAnsi"/>
          <w:sz w:val="24"/>
          <w:szCs w:val="24"/>
        </w:rPr>
        <w:t xml:space="preserve"> </w:t>
      </w:r>
      <w:r w:rsidRPr="001E42BF">
        <w:rPr>
          <w:rFonts w:cstheme="minorHAnsi"/>
          <w:sz w:val="24"/>
          <w:szCs w:val="24"/>
        </w:rPr>
        <w:t xml:space="preserve">class. Please do not wait until the last minute </w:t>
      </w:r>
      <w:r w:rsidRPr="001E42BF">
        <w:rPr>
          <w:rFonts w:cstheme="minorHAnsi"/>
          <w:spacing w:val="2"/>
          <w:sz w:val="24"/>
          <w:szCs w:val="24"/>
        </w:rPr>
        <w:t xml:space="preserve">to </w:t>
      </w:r>
      <w:r w:rsidRPr="001E42BF">
        <w:rPr>
          <w:rFonts w:cstheme="minorHAnsi"/>
          <w:sz w:val="24"/>
          <w:szCs w:val="24"/>
        </w:rPr>
        <w:t>start your assignments, as due</w:t>
      </w:r>
      <w:r w:rsidR="007E4A17">
        <w:rPr>
          <w:rFonts w:cstheme="minorHAnsi"/>
          <w:sz w:val="24"/>
          <w:szCs w:val="24"/>
        </w:rPr>
        <w:t xml:space="preserve"> </w:t>
      </w:r>
      <w:r w:rsidRPr="001E42BF">
        <w:rPr>
          <w:rFonts w:cstheme="minorHAnsi"/>
          <w:sz w:val="24"/>
          <w:szCs w:val="24"/>
        </w:rPr>
        <w:t>dates will not be extended as a matter of</w:t>
      </w:r>
      <w:r w:rsidR="0030346C">
        <w:rPr>
          <w:rFonts w:cstheme="minorHAnsi"/>
          <w:sz w:val="24"/>
          <w:szCs w:val="24"/>
        </w:rPr>
        <w:t xml:space="preserve"> </w:t>
      </w:r>
      <w:r w:rsidRPr="001E42BF">
        <w:rPr>
          <w:rFonts w:cstheme="minorHAnsi"/>
          <w:sz w:val="24"/>
          <w:szCs w:val="24"/>
        </w:rPr>
        <w:t>routine.</w:t>
      </w:r>
    </w:p>
    <w:p w14:paraId="68EA38BC" w14:textId="77777777" w:rsidR="001E42BF" w:rsidRPr="001E42BF" w:rsidRDefault="001E42BF" w:rsidP="001E42BF">
      <w:pPr>
        <w:pStyle w:val="ListParagraph"/>
        <w:tabs>
          <w:tab w:val="num" w:pos="1080"/>
        </w:tabs>
        <w:ind w:left="0" w:right="274"/>
        <w:rPr>
          <w:rFonts w:cstheme="minorHAnsi"/>
          <w:sz w:val="24"/>
          <w:szCs w:val="24"/>
        </w:rPr>
      </w:pPr>
      <w:r w:rsidRPr="001E42BF">
        <w:rPr>
          <w:rFonts w:cstheme="minorHAnsi"/>
          <w:sz w:val="24"/>
          <w:szCs w:val="24"/>
        </w:rPr>
        <w:t>-If there are any activities that you cannot complete (due to lack of equipment), let</w:t>
      </w:r>
      <w:r w:rsidR="007E4A17">
        <w:rPr>
          <w:rFonts w:cstheme="minorHAnsi"/>
          <w:sz w:val="24"/>
          <w:szCs w:val="24"/>
        </w:rPr>
        <w:t xml:space="preserve"> </w:t>
      </w:r>
      <w:r w:rsidRPr="001E42BF">
        <w:rPr>
          <w:rFonts w:cstheme="minorHAnsi"/>
          <w:sz w:val="24"/>
          <w:szCs w:val="24"/>
        </w:rPr>
        <w:t>me know</w:t>
      </w:r>
      <w:r w:rsidR="007E4A17">
        <w:rPr>
          <w:rFonts w:cstheme="minorHAnsi"/>
          <w:sz w:val="24"/>
          <w:szCs w:val="24"/>
        </w:rPr>
        <w:t xml:space="preserve"> </w:t>
      </w:r>
      <w:r w:rsidRPr="001E42BF">
        <w:rPr>
          <w:rFonts w:cstheme="minorHAnsi"/>
          <w:sz w:val="24"/>
          <w:szCs w:val="24"/>
        </w:rPr>
        <w:t>immediately.</w:t>
      </w:r>
    </w:p>
    <w:p w14:paraId="7C8F79EE" w14:textId="77777777" w:rsidR="001E42BF" w:rsidRPr="001E42BF" w:rsidRDefault="001E42BF" w:rsidP="001E42BF">
      <w:pPr>
        <w:pStyle w:val="ListParagraph"/>
        <w:tabs>
          <w:tab w:val="num" w:pos="1080"/>
        </w:tabs>
        <w:ind w:left="0" w:right="274"/>
        <w:rPr>
          <w:rFonts w:cstheme="minorHAnsi"/>
          <w:sz w:val="24"/>
          <w:szCs w:val="24"/>
        </w:rPr>
      </w:pPr>
      <w:r w:rsidRPr="001E42BF">
        <w:rPr>
          <w:rFonts w:cstheme="minorHAnsi"/>
          <w:sz w:val="24"/>
          <w:szCs w:val="24"/>
        </w:rPr>
        <w:t xml:space="preserve">-All assignments must be submitted in a </w:t>
      </w:r>
      <w:r w:rsidRPr="001E42BF">
        <w:rPr>
          <w:rFonts w:cstheme="minorHAnsi"/>
          <w:b/>
          <w:sz w:val="24"/>
          <w:szCs w:val="24"/>
        </w:rPr>
        <w:t>Word Document format</w:t>
      </w:r>
      <w:r w:rsidRPr="001E42BF">
        <w:rPr>
          <w:rFonts w:cstheme="minorHAnsi"/>
          <w:sz w:val="24"/>
          <w:szCs w:val="24"/>
        </w:rPr>
        <w:t xml:space="preserve"> (.doc, or .docx). Failure to turn in assignments in this format </w:t>
      </w:r>
      <w:r w:rsidRPr="001E42BF">
        <w:rPr>
          <w:rFonts w:cstheme="minorHAnsi"/>
          <w:sz w:val="24"/>
          <w:szCs w:val="24"/>
          <w:u w:val="single"/>
        </w:rPr>
        <w:t>will</w:t>
      </w:r>
      <w:r w:rsidRPr="001E42BF">
        <w:rPr>
          <w:rFonts w:cstheme="minorHAnsi"/>
          <w:sz w:val="24"/>
          <w:szCs w:val="24"/>
        </w:rPr>
        <w:t xml:space="preserve"> result in a reduction of points. </w:t>
      </w:r>
    </w:p>
    <w:p w14:paraId="2745A669" w14:textId="77777777" w:rsidR="001E42BF" w:rsidRPr="001E42BF" w:rsidRDefault="001E42BF" w:rsidP="001E42BF">
      <w:pPr>
        <w:pStyle w:val="ListParagraph"/>
        <w:tabs>
          <w:tab w:val="num" w:pos="1080"/>
        </w:tabs>
        <w:ind w:left="0" w:right="274"/>
        <w:rPr>
          <w:rFonts w:cstheme="minorHAnsi"/>
          <w:sz w:val="24"/>
          <w:szCs w:val="24"/>
        </w:rPr>
      </w:pPr>
      <w:r w:rsidRPr="001E42BF">
        <w:rPr>
          <w:rFonts w:cstheme="minorHAnsi"/>
          <w:sz w:val="24"/>
          <w:szCs w:val="24"/>
        </w:rPr>
        <w:t xml:space="preserve">-Communication: Please use your </w:t>
      </w:r>
      <w:r w:rsidRPr="001E42BF">
        <w:rPr>
          <w:rFonts w:cstheme="minorHAnsi"/>
          <w:b/>
          <w:sz w:val="24"/>
          <w:szCs w:val="24"/>
        </w:rPr>
        <w:t>WBU email</w:t>
      </w:r>
      <w:r w:rsidRPr="001E42BF">
        <w:rPr>
          <w:rFonts w:cstheme="minorHAnsi"/>
          <w:sz w:val="24"/>
          <w:szCs w:val="24"/>
        </w:rPr>
        <w:t xml:space="preserve"> to communicate. Feel free to text or call if you have a pressing concern that needs immediate attention. Otherwise, I check email generally once a day and will respond as quick as possible.</w:t>
      </w:r>
    </w:p>
    <w:p w14:paraId="360DC2DE" w14:textId="77777777" w:rsidR="001E42BF" w:rsidRPr="001E42BF" w:rsidRDefault="001E42BF" w:rsidP="001E42BF">
      <w:pPr>
        <w:pStyle w:val="ListParagraph"/>
        <w:tabs>
          <w:tab w:val="num" w:pos="1080"/>
        </w:tabs>
        <w:ind w:left="0" w:right="274"/>
        <w:rPr>
          <w:rFonts w:cstheme="minorHAnsi"/>
          <w:sz w:val="24"/>
          <w:szCs w:val="24"/>
        </w:rPr>
      </w:pPr>
      <w:r w:rsidRPr="001E42BF">
        <w:rPr>
          <w:rFonts w:cstheme="minorHAnsi"/>
          <w:sz w:val="24"/>
          <w:szCs w:val="24"/>
        </w:rPr>
        <w:t xml:space="preserve">-On all communication you </w:t>
      </w:r>
      <w:r w:rsidRPr="00BF44A2">
        <w:rPr>
          <w:rFonts w:cstheme="minorHAnsi"/>
          <w:sz w:val="24"/>
          <w:szCs w:val="24"/>
          <w:u w:val="single"/>
        </w:rPr>
        <w:t>must identify the name of this course</w:t>
      </w:r>
      <w:r w:rsidRPr="001E42BF">
        <w:rPr>
          <w:rFonts w:cstheme="minorHAnsi"/>
          <w:sz w:val="24"/>
          <w:szCs w:val="24"/>
        </w:rPr>
        <w:t xml:space="preserve"> you are taking. List your </w:t>
      </w:r>
      <w:r w:rsidRPr="00BF44A2">
        <w:rPr>
          <w:rFonts w:cstheme="minorHAnsi"/>
          <w:b/>
          <w:sz w:val="24"/>
          <w:szCs w:val="24"/>
          <w:u w:val="single"/>
        </w:rPr>
        <w:t>full name</w:t>
      </w:r>
      <w:r w:rsidRPr="001E42BF">
        <w:rPr>
          <w:rFonts w:cstheme="minorHAnsi"/>
          <w:b/>
          <w:sz w:val="24"/>
          <w:szCs w:val="24"/>
        </w:rPr>
        <w:t xml:space="preserve">, </w:t>
      </w:r>
      <w:r w:rsidRPr="00BF44A2">
        <w:rPr>
          <w:rFonts w:cstheme="minorHAnsi"/>
          <w:b/>
          <w:sz w:val="24"/>
          <w:szCs w:val="24"/>
          <w:u w:val="single"/>
        </w:rPr>
        <w:t>course name</w:t>
      </w:r>
      <w:r w:rsidRPr="001E42BF">
        <w:rPr>
          <w:rFonts w:cstheme="minorHAnsi"/>
          <w:sz w:val="24"/>
          <w:szCs w:val="24"/>
        </w:rPr>
        <w:t xml:space="preserve">, and </w:t>
      </w:r>
      <w:r w:rsidRPr="00BF44A2">
        <w:rPr>
          <w:rFonts w:cstheme="minorHAnsi"/>
          <w:sz w:val="24"/>
          <w:szCs w:val="24"/>
          <w:u w:val="single"/>
        </w:rPr>
        <w:t xml:space="preserve">clearly identify the </w:t>
      </w:r>
      <w:r w:rsidRPr="00BF44A2">
        <w:rPr>
          <w:rFonts w:cstheme="minorHAnsi"/>
          <w:b/>
          <w:sz w:val="24"/>
          <w:szCs w:val="24"/>
          <w:u w:val="single"/>
        </w:rPr>
        <w:t>assignment</w:t>
      </w:r>
      <w:r w:rsidRPr="001E42BF">
        <w:rPr>
          <w:rFonts w:cstheme="minorHAnsi"/>
          <w:sz w:val="24"/>
          <w:szCs w:val="24"/>
        </w:rPr>
        <w:t xml:space="preserve"> you are asking about. </w:t>
      </w:r>
      <w:r w:rsidR="00BF44A2">
        <w:rPr>
          <w:rFonts w:cstheme="minorHAnsi"/>
          <w:sz w:val="24"/>
          <w:szCs w:val="24"/>
        </w:rPr>
        <w:t xml:space="preserve">Failure to provide professional </w:t>
      </w:r>
      <w:r w:rsidR="00345475">
        <w:rPr>
          <w:rFonts w:cstheme="minorHAnsi"/>
          <w:sz w:val="24"/>
          <w:szCs w:val="24"/>
        </w:rPr>
        <w:t xml:space="preserve">and </w:t>
      </w:r>
      <w:r w:rsidR="00BF44A2">
        <w:rPr>
          <w:rFonts w:cstheme="minorHAnsi"/>
          <w:sz w:val="24"/>
          <w:szCs w:val="24"/>
        </w:rPr>
        <w:t xml:space="preserve">complete emails may result in </w:t>
      </w:r>
      <w:r w:rsidR="00345475">
        <w:rPr>
          <w:rFonts w:cstheme="minorHAnsi"/>
          <w:sz w:val="24"/>
          <w:szCs w:val="24"/>
        </w:rPr>
        <w:t>no response from instructor.</w:t>
      </w:r>
    </w:p>
    <w:p w14:paraId="48F98561" w14:textId="5601C3A1" w:rsidR="001E42BF" w:rsidRPr="001E42BF" w:rsidRDefault="001E42BF" w:rsidP="001E42BF">
      <w:pPr>
        <w:pStyle w:val="ListParagraph"/>
        <w:tabs>
          <w:tab w:val="num" w:pos="1080"/>
        </w:tabs>
        <w:ind w:left="0" w:right="274"/>
        <w:rPr>
          <w:rFonts w:cstheme="minorHAnsi"/>
          <w:sz w:val="24"/>
          <w:szCs w:val="24"/>
        </w:rPr>
      </w:pPr>
      <w:r w:rsidRPr="001E42BF">
        <w:rPr>
          <w:rFonts w:cstheme="minorHAnsi"/>
          <w:sz w:val="24"/>
          <w:szCs w:val="24"/>
        </w:rPr>
        <w:t xml:space="preserve">- Syllabus quiz: </w:t>
      </w:r>
      <w:r w:rsidRPr="00AC1F7D">
        <w:rPr>
          <w:rFonts w:cstheme="minorHAnsi"/>
          <w:b/>
          <w:sz w:val="24"/>
          <w:szCs w:val="24"/>
        </w:rPr>
        <w:t>Password- PC20</w:t>
      </w:r>
      <w:r w:rsidR="0030346C">
        <w:rPr>
          <w:rFonts w:cstheme="minorHAnsi"/>
          <w:b/>
          <w:sz w:val="24"/>
          <w:szCs w:val="24"/>
        </w:rPr>
        <w:t>2</w:t>
      </w:r>
      <w:r w:rsidR="001F7C47">
        <w:rPr>
          <w:rFonts w:cstheme="minorHAnsi"/>
          <w:b/>
          <w:sz w:val="24"/>
          <w:szCs w:val="24"/>
        </w:rPr>
        <w:t>2F1</w:t>
      </w:r>
    </w:p>
    <w:p w14:paraId="277EC610" w14:textId="77777777" w:rsidR="00BD118F" w:rsidRPr="0085516C" w:rsidRDefault="00BD118F" w:rsidP="0085516C">
      <w:pPr>
        <w:pStyle w:val="Heading2"/>
        <w:sectPr w:rsidR="00BD118F" w:rsidRPr="0085516C">
          <w:headerReference w:type="default" r:id="rId8"/>
          <w:pgSz w:w="12240" w:h="15840"/>
          <w:pgMar w:top="1260" w:right="640" w:bottom="280" w:left="980" w:header="712" w:footer="0" w:gutter="0"/>
          <w:cols w:space="720"/>
        </w:sectPr>
      </w:pPr>
    </w:p>
    <w:p w14:paraId="458115E6" w14:textId="77777777" w:rsidR="00BD118F" w:rsidRPr="005F605B" w:rsidRDefault="00BD118F" w:rsidP="00BD118F">
      <w:pPr>
        <w:spacing w:after="0" w:line="240" w:lineRule="auto"/>
        <w:ind w:right="383"/>
        <w:rPr>
          <w:rFonts w:eastAsia="Times New Roman" w:cs="Times New Roman"/>
          <w:sz w:val="24"/>
          <w:szCs w:val="24"/>
        </w:rPr>
        <w:sectPr w:rsidR="00BD118F" w:rsidRPr="005F605B">
          <w:pgSz w:w="12240" w:h="15840"/>
          <w:pgMar w:top="1260" w:right="640" w:bottom="280" w:left="980" w:header="712" w:footer="0" w:gutter="0"/>
          <w:cols w:space="720"/>
        </w:sectPr>
      </w:pPr>
    </w:p>
    <w:p w14:paraId="0431FA57" w14:textId="77777777" w:rsidR="00BD118F" w:rsidRPr="005F605B" w:rsidRDefault="00BD118F" w:rsidP="00BD118F">
      <w:pPr>
        <w:rPr>
          <w:sz w:val="24"/>
          <w:szCs w:val="24"/>
        </w:rPr>
        <w:sectPr w:rsidR="00BD118F" w:rsidRPr="005F605B">
          <w:pgSz w:w="12240" w:h="15840"/>
          <w:pgMar w:top="1260" w:right="640" w:bottom="280" w:left="980" w:header="712" w:footer="0" w:gutter="0"/>
          <w:cols w:space="720"/>
        </w:sectPr>
      </w:pPr>
    </w:p>
    <w:p w14:paraId="0C5D90A8" w14:textId="77777777" w:rsidR="00BD118F" w:rsidRPr="005F605B" w:rsidRDefault="00BD118F" w:rsidP="00BD118F">
      <w:pPr>
        <w:tabs>
          <w:tab w:val="left" w:pos="8145"/>
        </w:tabs>
        <w:rPr>
          <w:sz w:val="24"/>
          <w:szCs w:val="24"/>
        </w:rPr>
        <w:sectPr w:rsidR="00BD118F" w:rsidRPr="005F605B">
          <w:type w:val="continuous"/>
          <w:pgSz w:w="12240" w:h="15840"/>
          <w:pgMar w:top="1260" w:right="640" w:bottom="280" w:left="1720" w:header="720" w:footer="720" w:gutter="0"/>
          <w:cols w:space="720"/>
        </w:sectPr>
      </w:pPr>
    </w:p>
    <w:p w14:paraId="7C834795" w14:textId="77777777" w:rsidR="00BD118F" w:rsidRPr="005F605B" w:rsidRDefault="00BD118F" w:rsidP="00BD118F">
      <w:pPr>
        <w:spacing w:after="0"/>
        <w:rPr>
          <w:sz w:val="24"/>
          <w:szCs w:val="24"/>
        </w:rPr>
        <w:sectPr w:rsidR="00BD118F" w:rsidRPr="005F605B">
          <w:pgSz w:w="12240" w:h="15840"/>
          <w:pgMar w:top="1260" w:right="640" w:bottom="280" w:left="980" w:header="712" w:footer="0" w:gutter="0"/>
          <w:cols w:space="720"/>
        </w:sectPr>
      </w:pPr>
    </w:p>
    <w:p w14:paraId="535E1511" w14:textId="77777777" w:rsidR="00BD118F" w:rsidRDefault="00BD118F"/>
    <w:sectPr w:rsidR="00BD118F" w:rsidSect="00A660EC">
      <w:pgSz w:w="12240" w:h="15840"/>
      <w:pgMar w:top="1260" w:right="640" w:bottom="280" w:left="980" w:header="71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9F039" w14:textId="77777777" w:rsidR="00220EE8" w:rsidRDefault="00220EE8">
      <w:pPr>
        <w:spacing w:after="0" w:line="240" w:lineRule="auto"/>
      </w:pPr>
      <w:r>
        <w:separator/>
      </w:r>
    </w:p>
  </w:endnote>
  <w:endnote w:type="continuationSeparator" w:id="0">
    <w:p w14:paraId="0B315785" w14:textId="77777777" w:rsidR="00220EE8" w:rsidRDefault="00220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roman"/>
    <w:pitch w:val="default"/>
  </w:font>
  <w:font w:name="ヒラギノ角ゴ Pro W3">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32843" w14:textId="77777777" w:rsidR="00220EE8" w:rsidRDefault="00220EE8">
      <w:pPr>
        <w:spacing w:after="0" w:line="240" w:lineRule="auto"/>
      </w:pPr>
      <w:r>
        <w:separator/>
      </w:r>
    </w:p>
  </w:footnote>
  <w:footnote w:type="continuationSeparator" w:id="0">
    <w:p w14:paraId="59CF4340" w14:textId="77777777" w:rsidR="00220EE8" w:rsidRDefault="00220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DAE60" w14:textId="77777777" w:rsidR="00BD118F" w:rsidRDefault="00BD118F">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894EE875"/>
    <w:lvl w:ilvl="0">
      <w:start w:val="1"/>
      <w:numFmt w:val="decimal"/>
      <w:isLgl/>
      <w:lvlText w:val="%1."/>
      <w:lvlJc w:val="left"/>
      <w:pPr>
        <w:tabs>
          <w:tab w:val="num" w:pos="360"/>
        </w:tabs>
        <w:ind w:left="360" w:firstLine="360"/>
      </w:pPr>
      <w:rPr>
        <w:color w:val="000000"/>
        <w:position w:val="0"/>
        <w:sz w:val="24"/>
      </w:rPr>
    </w:lvl>
    <w:lvl w:ilvl="1">
      <w:start w:val="1"/>
      <w:numFmt w:val="decimal"/>
      <w:isLgl/>
      <w:suff w:val="nothing"/>
      <w:lvlText w:val="%2."/>
      <w:lvlJc w:val="left"/>
      <w:pPr>
        <w:ind w:left="0" w:firstLine="1440"/>
      </w:pPr>
      <w:rPr>
        <w:color w:val="000000"/>
        <w:position w:val="0"/>
        <w:sz w:val="24"/>
      </w:rPr>
    </w:lvl>
    <w:lvl w:ilvl="2">
      <w:start w:val="1"/>
      <w:numFmt w:val="decimal"/>
      <w:isLgl/>
      <w:suff w:val="nothing"/>
      <w:lvlText w:val="%3."/>
      <w:lvlJc w:val="left"/>
      <w:pPr>
        <w:ind w:left="0" w:firstLine="2160"/>
      </w:pPr>
      <w:rPr>
        <w:color w:val="000000"/>
        <w:position w:val="0"/>
        <w:sz w:val="24"/>
      </w:rPr>
    </w:lvl>
    <w:lvl w:ilvl="3">
      <w:start w:val="1"/>
      <w:numFmt w:val="decimal"/>
      <w:isLgl/>
      <w:suff w:val="nothing"/>
      <w:lvlText w:val="%4."/>
      <w:lvlJc w:val="left"/>
      <w:pPr>
        <w:ind w:left="0" w:firstLine="2880"/>
      </w:pPr>
      <w:rPr>
        <w:color w:val="000000"/>
        <w:position w:val="0"/>
        <w:sz w:val="24"/>
      </w:rPr>
    </w:lvl>
    <w:lvl w:ilvl="4">
      <w:start w:val="1"/>
      <w:numFmt w:val="decimal"/>
      <w:isLgl/>
      <w:suff w:val="nothing"/>
      <w:lvlText w:val="%5."/>
      <w:lvlJc w:val="left"/>
      <w:pPr>
        <w:ind w:left="0" w:firstLine="3600"/>
      </w:pPr>
      <w:rPr>
        <w:color w:val="000000"/>
        <w:position w:val="0"/>
        <w:sz w:val="24"/>
      </w:rPr>
    </w:lvl>
    <w:lvl w:ilvl="5">
      <w:start w:val="1"/>
      <w:numFmt w:val="decimal"/>
      <w:isLgl/>
      <w:suff w:val="nothing"/>
      <w:lvlText w:val="%6."/>
      <w:lvlJc w:val="left"/>
      <w:pPr>
        <w:ind w:left="0" w:firstLine="4320"/>
      </w:pPr>
      <w:rPr>
        <w:color w:val="000000"/>
        <w:position w:val="0"/>
        <w:sz w:val="24"/>
      </w:rPr>
    </w:lvl>
    <w:lvl w:ilvl="6">
      <w:start w:val="1"/>
      <w:numFmt w:val="decimal"/>
      <w:isLgl/>
      <w:suff w:val="nothing"/>
      <w:lvlText w:val="%7."/>
      <w:lvlJc w:val="left"/>
      <w:pPr>
        <w:ind w:left="0" w:firstLine="5040"/>
      </w:pPr>
      <w:rPr>
        <w:color w:val="000000"/>
        <w:position w:val="0"/>
        <w:sz w:val="24"/>
      </w:rPr>
    </w:lvl>
    <w:lvl w:ilvl="7">
      <w:start w:val="1"/>
      <w:numFmt w:val="decimal"/>
      <w:isLgl/>
      <w:suff w:val="nothing"/>
      <w:lvlText w:val="%8."/>
      <w:lvlJc w:val="left"/>
      <w:pPr>
        <w:ind w:left="0" w:firstLine="5760"/>
      </w:pPr>
      <w:rPr>
        <w:color w:val="000000"/>
        <w:position w:val="0"/>
        <w:sz w:val="24"/>
      </w:rPr>
    </w:lvl>
    <w:lvl w:ilvl="8">
      <w:start w:val="1"/>
      <w:numFmt w:val="decimal"/>
      <w:isLgl/>
      <w:suff w:val="nothing"/>
      <w:lvlText w:val="%9."/>
      <w:lvlJc w:val="left"/>
      <w:pPr>
        <w:ind w:left="0" w:firstLine="6480"/>
      </w:pPr>
      <w:rPr>
        <w:color w:val="000000"/>
        <w:position w:val="0"/>
        <w:sz w:val="24"/>
      </w:rPr>
    </w:lvl>
  </w:abstractNum>
  <w:abstractNum w:abstractNumId="1" w15:restartNumberingAfterBreak="0">
    <w:nsid w:val="00000004"/>
    <w:multiLevelType w:val="multilevel"/>
    <w:tmpl w:val="894EE876"/>
    <w:lvl w:ilvl="0">
      <w:start w:val="1"/>
      <w:numFmt w:val="decimal"/>
      <w:isLgl/>
      <w:suff w:val="nothing"/>
      <w:lvlText w:val="%1."/>
      <w:lvlJc w:val="left"/>
      <w:pPr>
        <w:ind w:left="0" w:firstLine="720"/>
      </w:pPr>
      <w:rPr>
        <w:color w:val="000000"/>
        <w:position w:val="0"/>
        <w:sz w:val="24"/>
      </w:rPr>
    </w:lvl>
    <w:lvl w:ilvl="1">
      <w:start w:val="1"/>
      <w:numFmt w:val="decimal"/>
      <w:isLgl/>
      <w:lvlText w:val="%2."/>
      <w:lvlJc w:val="left"/>
      <w:pPr>
        <w:tabs>
          <w:tab w:val="num" w:pos="360"/>
        </w:tabs>
        <w:ind w:left="360" w:firstLine="1080"/>
      </w:pPr>
      <w:rPr>
        <w:color w:val="000000"/>
        <w:position w:val="0"/>
        <w:sz w:val="24"/>
      </w:rPr>
    </w:lvl>
    <w:lvl w:ilvl="2">
      <w:start w:val="1"/>
      <w:numFmt w:val="decimal"/>
      <w:isLgl/>
      <w:suff w:val="nothing"/>
      <w:lvlText w:val="%3."/>
      <w:lvlJc w:val="left"/>
      <w:pPr>
        <w:ind w:left="0" w:firstLine="2160"/>
      </w:pPr>
      <w:rPr>
        <w:color w:val="000000"/>
        <w:position w:val="0"/>
        <w:sz w:val="24"/>
      </w:rPr>
    </w:lvl>
    <w:lvl w:ilvl="3">
      <w:start w:val="1"/>
      <w:numFmt w:val="decimal"/>
      <w:isLgl/>
      <w:suff w:val="nothing"/>
      <w:lvlText w:val="%4."/>
      <w:lvlJc w:val="left"/>
      <w:pPr>
        <w:ind w:left="0" w:firstLine="2880"/>
      </w:pPr>
      <w:rPr>
        <w:color w:val="000000"/>
        <w:position w:val="0"/>
        <w:sz w:val="24"/>
      </w:rPr>
    </w:lvl>
    <w:lvl w:ilvl="4">
      <w:start w:val="1"/>
      <w:numFmt w:val="decimal"/>
      <w:isLgl/>
      <w:suff w:val="nothing"/>
      <w:lvlText w:val="%5."/>
      <w:lvlJc w:val="left"/>
      <w:pPr>
        <w:ind w:left="0" w:firstLine="3600"/>
      </w:pPr>
      <w:rPr>
        <w:color w:val="000000"/>
        <w:position w:val="0"/>
        <w:sz w:val="24"/>
      </w:rPr>
    </w:lvl>
    <w:lvl w:ilvl="5">
      <w:start w:val="1"/>
      <w:numFmt w:val="decimal"/>
      <w:isLgl/>
      <w:suff w:val="nothing"/>
      <w:lvlText w:val="%6."/>
      <w:lvlJc w:val="left"/>
      <w:pPr>
        <w:ind w:left="0" w:firstLine="4320"/>
      </w:pPr>
      <w:rPr>
        <w:color w:val="000000"/>
        <w:position w:val="0"/>
        <w:sz w:val="24"/>
      </w:rPr>
    </w:lvl>
    <w:lvl w:ilvl="6">
      <w:start w:val="1"/>
      <w:numFmt w:val="decimal"/>
      <w:isLgl/>
      <w:suff w:val="nothing"/>
      <w:lvlText w:val="%7."/>
      <w:lvlJc w:val="left"/>
      <w:pPr>
        <w:ind w:left="0" w:firstLine="5040"/>
      </w:pPr>
      <w:rPr>
        <w:color w:val="000000"/>
        <w:position w:val="0"/>
        <w:sz w:val="24"/>
      </w:rPr>
    </w:lvl>
    <w:lvl w:ilvl="7">
      <w:start w:val="1"/>
      <w:numFmt w:val="decimal"/>
      <w:isLgl/>
      <w:suff w:val="nothing"/>
      <w:lvlText w:val="%8."/>
      <w:lvlJc w:val="left"/>
      <w:pPr>
        <w:ind w:left="0" w:firstLine="5760"/>
      </w:pPr>
      <w:rPr>
        <w:color w:val="000000"/>
        <w:position w:val="0"/>
        <w:sz w:val="24"/>
      </w:rPr>
    </w:lvl>
    <w:lvl w:ilvl="8">
      <w:start w:val="1"/>
      <w:numFmt w:val="decimal"/>
      <w:isLgl/>
      <w:suff w:val="nothing"/>
      <w:lvlText w:val="%9."/>
      <w:lvlJc w:val="left"/>
      <w:pPr>
        <w:ind w:left="0" w:firstLine="6480"/>
      </w:pPr>
      <w:rPr>
        <w:color w:val="000000"/>
        <w:position w:val="0"/>
        <w:sz w:val="24"/>
      </w:rPr>
    </w:lvl>
  </w:abstractNum>
  <w:abstractNum w:abstractNumId="2" w15:restartNumberingAfterBreak="0">
    <w:nsid w:val="00000005"/>
    <w:multiLevelType w:val="multilevel"/>
    <w:tmpl w:val="894EE877"/>
    <w:lvl w:ilvl="0">
      <w:start w:val="2"/>
      <w:numFmt w:val="decimal"/>
      <w:isLgl/>
      <w:lvlText w:val="%1."/>
      <w:lvlJc w:val="left"/>
      <w:pPr>
        <w:tabs>
          <w:tab w:val="num" w:pos="360"/>
        </w:tabs>
        <w:ind w:left="360" w:firstLine="360"/>
      </w:pPr>
      <w:rPr>
        <w:color w:val="000000"/>
        <w:position w:val="0"/>
        <w:sz w:val="24"/>
      </w:rPr>
    </w:lvl>
    <w:lvl w:ilvl="1">
      <w:start w:val="1"/>
      <w:numFmt w:val="decimal"/>
      <w:isLgl/>
      <w:suff w:val="nothing"/>
      <w:lvlText w:val="%2."/>
      <w:lvlJc w:val="left"/>
      <w:pPr>
        <w:ind w:left="0" w:firstLine="1440"/>
      </w:pPr>
      <w:rPr>
        <w:color w:val="000000"/>
        <w:position w:val="0"/>
        <w:sz w:val="24"/>
      </w:rPr>
    </w:lvl>
    <w:lvl w:ilvl="2">
      <w:start w:val="1"/>
      <w:numFmt w:val="decimal"/>
      <w:isLgl/>
      <w:suff w:val="nothing"/>
      <w:lvlText w:val="%3."/>
      <w:lvlJc w:val="left"/>
      <w:pPr>
        <w:ind w:left="0" w:firstLine="2160"/>
      </w:pPr>
      <w:rPr>
        <w:color w:val="000000"/>
        <w:position w:val="0"/>
        <w:sz w:val="24"/>
      </w:rPr>
    </w:lvl>
    <w:lvl w:ilvl="3">
      <w:start w:val="1"/>
      <w:numFmt w:val="decimal"/>
      <w:isLgl/>
      <w:suff w:val="nothing"/>
      <w:lvlText w:val="%4."/>
      <w:lvlJc w:val="left"/>
      <w:pPr>
        <w:ind w:left="0" w:firstLine="2880"/>
      </w:pPr>
      <w:rPr>
        <w:color w:val="000000"/>
        <w:position w:val="0"/>
        <w:sz w:val="24"/>
      </w:rPr>
    </w:lvl>
    <w:lvl w:ilvl="4">
      <w:start w:val="1"/>
      <w:numFmt w:val="decimal"/>
      <w:isLgl/>
      <w:suff w:val="nothing"/>
      <w:lvlText w:val="%5."/>
      <w:lvlJc w:val="left"/>
      <w:pPr>
        <w:ind w:left="0" w:firstLine="3600"/>
      </w:pPr>
      <w:rPr>
        <w:color w:val="000000"/>
        <w:position w:val="0"/>
        <w:sz w:val="24"/>
      </w:rPr>
    </w:lvl>
    <w:lvl w:ilvl="5">
      <w:start w:val="1"/>
      <w:numFmt w:val="decimal"/>
      <w:isLgl/>
      <w:suff w:val="nothing"/>
      <w:lvlText w:val="%6."/>
      <w:lvlJc w:val="left"/>
      <w:pPr>
        <w:ind w:left="0" w:firstLine="4320"/>
      </w:pPr>
      <w:rPr>
        <w:color w:val="000000"/>
        <w:position w:val="0"/>
        <w:sz w:val="24"/>
      </w:rPr>
    </w:lvl>
    <w:lvl w:ilvl="6">
      <w:start w:val="1"/>
      <w:numFmt w:val="decimal"/>
      <w:isLgl/>
      <w:suff w:val="nothing"/>
      <w:lvlText w:val="%7."/>
      <w:lvlJc w:val="left"/>
      <w:pPr>
        <w:ind w:left="0" w:firstLine="5040"/>
      </w:pPr>
      <w:rPr>
        <w:color w:val="000000"/>
        <w:position w:val="0"/>
        <w:sz w:val="24"/>
      </w:rPr>
    </w:lvl>
    <w:lvl w:ilvl="7">
      <w:start w:val="1"/>
      <w:numFmt w:val="decimal"/>
      <w:isLgl/>
      <w:suff w:val="nothing"/>
      <w:lvlText w:val="%8."/>
      <w:lvlJc w:val="left"/>
      <w:pPr>
        <w:ind w:left="0" w:firstLine="5760"/>
      </w:pPr>
      <w:rPr>
        <w:color w:val="000000"/>
        <w:position w:val="0"/>
        <w:sz w:val="24"/>
      </w:rPr>
    </w:lvl>
    <w:lvl w:ilvl="8">
      <w:start w:val="1"/>
      <w:numFmt w:val="decimal"/>
      <w:isLgl/>
      <w:suff w:val="nothing"/>
      <w:lvlText w:val="%9."/>
      <w:lvlJc w:val="left"/>
      <w:pPr>
        <w:ind w:left="0" w:firstLine="6480"/>
      </w:pPr>
      <w:rPr>
        <w:color w:val="000000"/>
        <w:position w:val="0"/>
        <w:sz w:val="24"/>
      </w:rPr>
    </w:lvl>
  </w:abstractNum>
  <w:abstractNum w:abstractNumId="3" w15:restartNumberingAfterBreak="0">
    <w:nsid w:val="00000006"/>
    <w:multiLevelType w:val="multilevel"/>
    <w:tmpl w:val="894EE878"/>
    <w:lvl w:ilvl="0">
      <w:start w:val="2"/>
      <w:numFmt w:val="decimal"/>
      <w:isLgl/>
      <w:suff w:val="nothing"/>
      <w:lvlText w:val="%1."/>
      <w:lvlJc w:val="left"/>
      <w:pPr>
        <w:ind w:left="0" w:firstLine="720"/>
      </w:pPr>
      <w:rPr>
        <w:color w:val="000000"/>
        <w:position w:val="0"/>
        <w:sz w:val="24"/>
      </w:rPr>
    </w:lvl>
    <w:lvl w:ilvl="1">
      <w:start w:val="1"/>
      <w:numFmt w:val="decimal"/>
      <w:isLgl/>
      <w:lvlText w:val="%2."/>
      <w:lvlJc w:val="left"/>
      <w:pPr>
        <w:tabs>
          <w:tab w:val="num" w:pos="360"/>
        </w:tabs>
        <w:ind w:left="360" w:firstLine="1080"/>
      </w:pPr>
      <w:rPr>
        <w:color w:val="000000"/>
        <w:position w:val="0"/>
        <w:sz w:val="24"/>
      </w:rPr>
    </w:lvl>
    <w:lvl w:ilvl="2">
      <w:start w:val="1"/>
      <w:numFmt w:val="decimal"/>
      <w:isLgl/>
      <w:suff w:val="nothing"/>
      <w:lvlText w:val="%3."/>
      <w:lvlJc w:val="left"/>
      <w:pPr>
        <w:ind w:left="0" w:firstLine="2160"/>
      </w:pPr>
      <w:rPr>
        <w:color w:val="000000"/>
        <w:position w:val="0"/>
        <w:sz w:val="24"/>
      </w:rPr>
    </w:lvl>
    <w:lvl w:ilvl="3">
      <w:start w:val="1"/>
      <w:numFmt w:val="decimal"/>
      <w:isLgl/>
      <w:suff w:val="nothing"/>
      <w:lvlText w:val="%4."/>
      <w:lvlJc w:val="left"/>
      <w:pPr>
        <w:ind w:left="0" w:firstLine="2880"/>
      </w:pPr>
      <w:rPr>
        <w:color w:val="000000"/>
        <w:position w:val="0"/>
        <w:sz w:val="24"/>
      </w:rPr>
    </w:lvl>
    <w:lvl w:ilvl="4">
      <w:start w:val="1"/>
      <w:numFmt w:val="decimal"/>
      <w:isLgl/>
      <w:suff w:val="nothing"/>
      <w:lvlText w:val="%5."/>
      <w:lvlJc w:val="left"/>
      <w:pPr>
        <w:ind w:left="0" w:firstLine="3600"/>
      </w:pPr>
      <w:rPr>
        <w:color w:val="000000"/>
        <w:position w:val="0"/>
        <w:sz w:val="24"/>
      </w:rPr>
    </w:lvl>
    <w:lvl w:ilvl="5">
      <w:start w:val="1"/>
      <w:numFmt w:val="decimal"/>
      <w:isLgl/>
      <w:suff w:val="nothing"/>
      <w:lvlText w:val="%6."/>
      <w:lvlJc w:val="left"/>
      <w:pPr>
        <w:ind w:left="0" w:firstLine="4320"/>
      </w:pPr>
      <w:rPr>
        <w:color w:val="000000"/>
        <w:position w:val="0"/>
        <w:sz w:val="24"/>
      </w:rPr>
    </w:lvl>
    <w:lvl w:ilvl="6">
      <w:start w:val="1"/>
      <w:numFmt w:val="decimal"/>
      <w:isLgl/>
      <w:suff w:val="nothing"/>
      <w:lvlText w:val="%7."/>
      <w:lvlJc w:val="left"/>
      <w:pPr>
        <w:ind w:left="0" w:firstLine="5040"/>
      </w:pPr>
      <w:rPr>
        <w:color w:val="000000"/>
        <w:position w:val="0"/>
        <w:sz w:val="24"/>
      </w:rPr>
    </w:lvl>
    <w:lvl w:ilvl="7">
      <w:start w:val="1"/>
      <w:numFmt w:val="decimal"/>
      <w:isLgl/>
      <w:suff w:val="nothing"/>
      <w:lvlText w:val="%8."/>
      <w:lvlJc w:val="left"/>
      <w:pPr>
        <w:ind w:left="0" w:firstLine="5760"/>
      </w:pPr>
      <w:rPr>
        <w:color w:val="000000"/>
        <w:position w:val="0"/>
        <w:sz w:val="24"/>
      </w:rPr>
    </w:lvl>
    <w:lvl w:ilvl="8">
      <w:start w:val="1"/>
      <w:numFmt w:val="decimal"/>
      <w:isLgl/>
      <w:suff w:val="nothing"/>
      <w:lvlText w:val="%9."/>
      <w:lvlJc w:val="left"/>
      <w:pPr>
        <w:ind w:left="0" w:firstLine="6480"/>
      </w:pPr>
      <w:rPr>
        <w:color w:val="000000"/>
        <w:position w:val="0"/>
        <w:sz w:val="24"/>
      </w:rPr>
    </w:lvl>
  </w:abstractNum>
  <w:abstractNum w:abstractNumId="4" w15:restartNumberingAfterBreak="0">
    <w:nsid w:val="00000007"/>
    <w:multiLevelType w:val="multilevel"/>
    <w:tmpl w:val="894EE879"/>
    <w:lvl w:ilvl="0">
      <w:start w:val="3"/>
      <w:numFmt w:val="decimal"/>
      <w:isLgl/>
      <w:lvlText w:val="%1."/>
      <w:lvlJc w:val="left"/>
      <w:pPr>
        <w:tabs>
          <w:tab w:val="num" w:pos="360"/>
        </w:tabs>
        <w:ind w:left="360" w:firstLine="360"/>
      </w:pPr>
      <w:rPr>
        <w:color w:val="000000"/>
        <w:position w:val="0"/>
        <w:sz w:val="24"/>
      </w:rPr>
    </w:lvl>
    <w:lvl w:ilvl="1">
      <w:start w:val="1"/>
      <w:numFmt w:val="decimal"/>
      <w:isLgl/>
      <w:suff w:val="nothing"/>
      <w:lvlText w:val="%2."/>
      <w:lvlJc w:val="left"/>
      <w:pPr>
        <w:ind w:left="0" w:firstLine="1440"/>
      </w:pPr>
      <w:rPr>
        <w:color w:val="000000"/>
        <w:position w:val="0"/>
        <w:sz w:val="24"/>
      </w:rPr>
    </w:lvl>
    <w:lvl w:ilvl="2">
      <w:start w:val="1"/>
      <w:numFmt w:val="decimal"/>
      <w:isLgl/>
      <w:suff w:val="nothing"/>
      <w:lvlText w:val="%3."/>
      <w:lvlJc w:val="left"/>
      <w:pPr>
        <w:ind w:left="0" w:firstLine="2160"/>
      </w:pPr>
      <w:rPr>
        <w:color w:val="000000"/>
        <w:position w:val="0"/>
        <w:sz w:val="24"/>
      </w:rPr>
    </w:lvl>
    <w:lvl w:ilvl="3">
      <w:start w:val="1"/>
      <w:numFmt w:val="decimal"/>
      <w:isLgl/>
      <w:suff w:val="nothing"/>
      <w:lvlText w:val="%4."/>
      <w:lvlJc w:val="left"/>
      <w:pPr>
        <w:ind w:left="0" w:firstLine="2880"/>
      </w:pPr>
      <w:rPr>
        <w:color w:val="000000"/>
        <w:position w:val="0"/>
        <w:sz w:val="24"/>
      </w:rPr>
    </w:lvl>
    <w:lvl w:ilvl="4">
      <w:start w:val="1"/>
      <w:numFmt w:val="decimal"/>
      <w:isLgl/>
      <w:suff w:val="nothing"/>
      <w:lvlText w:val="%5."/>
      <w:lvlJc w:val="left"/>
      <w:pPr>
        <w:ind w:left="0" w:firstLine="3600"/>
      </w:pPr>
      <w:rPr>
        <w:color w:val="000000"/>
        <w:position w:val="0"/>
        <w:sz w:val="24"/>
      </w:rPr>
    </w:lvl>
    <w:lvl w:ilvl="5">
      <w:start w:val="1"/>
      <w:numFmt w:val="decimal"/>
      <w:isLgl/>
      <w:suff w:val="nothing"/>
      <w:lvlText w:val="%6."/>
      <w:lvlJc w:val="left"/>
      <w:pPr>
        <w:ind w:left="0" w:firstLine="4320"/>
      </w:pPr>
      <w:rPr>
        <w:color w:val="000000"/>
        <w:position w:val="0"/>
        <w:sz w:val="24"/>
      </w:rPr>
    </w:lvl>
    <w:lvl w:ilvl="6">
      <w:start w:val="1"/>
      <w:numFmt w:val="decimal"/>
      <w:isLgl/>
      <w:suff w:val="nothing"/>
      <w:lvlText w:val="%7."/>
      <w:lvlJc w:val="left"/>
      <w:pPr>
        <w:ind w:left="0" w:firstLine="5040"/>
      </w:pPr>
      <w:rPr>
        <w:color w:val="000000"/>
        <w:position w:val="0"/>
        <w:sz w:val="24"/>
      </w:rPr>
    </w:lvl>
    <w:lvl w:ilvl="7">
      <w:start w:val="1"/>
      <w:numFmt w:val="decimal"/>
      <w:isLgl/>
      <w:suff w:val="nothing"/>
      <w:lvlText w:val="%8."/>
      <w:lvlJc w:val="left"/>
      <w:pPr>
        <w:ind w:left="0" w:firstLine="5760"/>
      </w:pPr>
      <w:rPr>
        <w:color w:val="000000"/>
        <w:position w:val="0"/>
        <w:sz w:val="24"/>
      </w:rPr>
    </w:lvl>
    <w:lvl w:ilvl="8">
      <w:start w:val="1"/>
      <w:numFmt w:val="decimal"/>
      <w:isLgl/>
      <w:suff w:val="nothing"/>
      <w:lvlText w:val="%9."/>
      <w:lvlJc w:val="left"/>
      <w:pPr>
        <w:ind w:left="0" w:firstLine="6480"/>
      </w:pPr>
      <w:rPr>
        <w:color w:val="000000"/>
        <w:position w:val="0"/>
        <w:sz w:val="24"/>
      </w:rPr>
    </w:lvl>
  </w:abstractNum>
  <w:abstractNum w:abstractNumId="5" w15:restartNumberingAfterBreak="0">
    <w:nsid w:val="00000008"/>
    <w:multiLevelType w:val="multilevel"/>
    <w:tmpl w:val="894EE87A"/>
    <w:lvl w:ilvl="0">
      <w:start w:val="3"/>
      <w:numFmt w:val="decimal"/>
      <w:isLgl/>
      <w:suff w:val="nothing"/>
      <w:lvlText w:val="%1."/>
      <w:lvlJc w:val="left"/>
      <w:pPr>
        <w:ind w:left="0" w:firstLine="720"/>
      </w:pPr>
      <w:rPr>
        <w:color w:val="000000"/>
        <w:position w:val="0"/>
        <w:sz w:val="24"/>
      </w:rPr>
    </w:lvl>
    <w:lvl w:ilvl="1">
      <w:start w:val="1"/>
      <w:numFmt w:val="decimal"/>
      <w:isLgl/>
      <w:lvlText w:val="%2."/>
      <w:lvlJc w:val="left"/>
      <w:pPr>
        <w:tabs>
          <w:tab w:val="num" w:pos="360"/>
        </w:tabs>
        <w:ind w:left="360" w:firstLine="1080"/>
      </w:pPr>
      <w:rPr>
        <w:color w:val="000000"/>
        <w:position w:val="0"/>
        <w:sz w:val="24"/>
      </w:rPr>
    </w:lvl>
    <w:lvl w:ilvl="2">
      <w:start w:val="1"/>
      <w:numFmt w:val="decimal"/>
      <w:isLgl/>
      <w:suff w:val="nothing"/>
      <w:lvlText w:val="%3."/>
      <w:lvlJc w:val="left"/>
      <w:pPr>
        <w:ind w:left="0" w:firstLine="2160"/>
      </w:pPr>
      <w:rPr>
        <w:color w:val="000000"/>
        <w:position w:val="0"/>
        <w:sz w:val="24"/>
      </w:rPr>
    </w:lvl>
    <w:lvl w:ilvl="3">
      <w:start w:val="1"/>
      <w:numFmt w:val="decimal"/>
      <w:isLgl/>
      <w:suff w:val="nothing"/>
      <w:lvlText w:val="%4."/>
      <w:lvlJc w:val="left"/>
      <w:pPr>
        <w:ind w:left="0" w:firstLine="2880"/>
      </w:pPr>
      <w:rPr>
        <w:color w:val="000000"/>
        <w:position w:val="0"/>
        <w:sz w:val="24"/>
      </w:rPr>
    </w:lvl>
    <w:lvl w:ilvl="4">
      <w:start w:val="1"/>
      <w:numFmt w:val="decimal"/>
      <w:isLgl/>
      <w:suff w:val="nothing"/>
      <w:lvlText w:val="%5."/>
      <w:lvlJc w:val="left"/>
      <w:pPr>
        <w:ind w:left="0" w:firstLine="3600"/>
      </w:pPr>
      <w:rPr>
        <w:color w:val="000000"/>
        <w:position w:val="0"/>
        <w:sz w:val="24"/>
      </w:rPr>
    </w:lvl>
    <w:lvl w:ilvl="5">
      <w:start w:val="1"/>
      <w:numFmt w:val="decimal"/>
      <w:isLgl/>
      <w:suff w:val="nothing"/>
      <w:lvlText w:val="%6."/>
      <w:lvlJc w:val="left"/>
      <w:pPr>
        <w:ind w:left="0" w:firstLine="4320"/>
      </w:pPr>
      <w:rPr>
        <w:color w:val="000000"/>
        <w:position w:val="0"/>
        <w:sz w:val="24"/>
      </w:rPr>
    </w:lvl>
    <w:lvl w:ilvl="6">
      <w:start w:val="1"/>
      <w:numFmt w:val="decimal"/>
      <w:isLgl/>
      <w:suff w:val="nothing"/>
      <w:lvlText w:val="%7."/>
      <w:lvlJc w:val="left"/>
      <w:pPr>
        <w:ind w:left="0" w:firstLine="5040"/>
      </w:pPr>
      <w:rPr>
        <w:color w:val="000000"/>
        <w:position w:val="0"/>
        <w:sz w:val="24"/>
      </w:rPr>
    </w:lvl>
    <w:lvl w:ilvl="7">
      <w:start w:val="1"/>
      <w:numFmt w:val="decimal"/>
      <w:isLgl/>
      <w:suff w:val="nothing"/>
      <w:lvlText w:val="%8."/>
      <w:lvlJc w:val="left"/>
      <w:pPr>
        <w:ind w:left="0" w:firstLine="5760"/>
      </w:pPr>
      <w:rPr>
        <w:color w:val="000000"/>
        <w:position w:val="0"/>
        <w:sz w:val="24"/>
      </w:rPr>
    </w:lvl>
    <w:lvl w:ilvl="8">
      <w:start w:val="1"/>
      <w:numFmt w:val="decimal"/>
      <w:isLgl/>
      <w:suff w:val="nothing"/>
      <w:lvlText w:val="%9."/>
      <w:lvlJc w:val="left"/>
      <w:pPr>
        <w:ind w:left="0" w:firstLine="6480"/>
      </w:pPr>
      <w:rPr>
        <w:color w:val="000000"/>
        <w:position w:val="0"/>
        <w:sz w:val="24"/>
      </w:rPr>
    </w:lvl>
  </w:abstractNum>
  <w:abstractNum w:abstractNumId="6" w15:restartNumberingAfterBreak="0">
    <w:nsid w:val="00000009"/>
    <w:multiLevelType w:val="multilevel"/>
    <w:tmpl w:val="894EE87B"/>
    <w:lvl w:ilvl="0">
      <w:start w:val="4"/>
      <w:numFmt w:val="decimal"/>
      <w:isLgl/>
      <w:lvlText w:val="%1."/>
      <w:lvlJc w:val="left"/>
      <w:pPr>
        <w:tabs>
          <w:tab w:val="num" w:pos="360"/>
        </w:tabs>
        <w:ind w:left="360" w:firstLine="360"/>
      </w:pPr>
      <w:rPr>
        <w:color w:val="000000"/>
        <w:position w:val="0"/>
        <w:sz w:val="24"/>
      </w:rPr>
    </w:lvl>
    <w:lvl w:ilvl="1">
      <w:start w:val="1"/>
      <w:numFmt w:val="decimal"/>
      <w:isLgl/>
      <w:suff w:val="nothing"/>
      <w:lvlText w:val="%2."/>
      <w:lvlJc w:val="left"/>
      <w:pPr>
        <w:ind w:left="0" w:firstLine="1440"/>
      </w:pPr>
      <w:rPr>
        <w:color w:val="000000"/>
        <w:position w:val="0"/>
        <w:sz w:val="24"/>
      </w:rPr>
    </w:lvl>
    <w:lvl w:ilvl="2">
      <w:start w:val="1"/>
      <w:numFmt w:val="decimal"/>
      <w:isLgl/>
      <w:suff w:val="nothing"/>
      <w:lvlText w:val="%3."/>
      <w:lvlJc w:val="left"/>
      <w:pPr>
        <w:ind w:left="0" w:firstLine="2160"/>
      </w:pPr>
      <w:rPr>
        <w:color w:val="000000"/>
        <w:position w:val="0"/>
        <w:sz w:val="24"/>
      </w:rPr>
    </w:lvl>
    <w:lvl w:ilvl="3">
      <w:start w:val="1"/>
      <w:numFmt w:val="decimal"/>
      <w:isLgl/>
      <w:suff w:val="nothing"/>
      <w:lvlText w:val="%4."/>
      <w:lvlJc w:val="left"/>
      <w:pPr>
        <w:ind w:left="0" w:firstLine="2880"/>
      </w:pPr>
      <w:rPr>
        <w:color w:val="000000"/>
        <w:position w:val="0"/>
        <w:sz w:val="24"/>
      </w:rPr>
    </w:lvl>
    <w:lvl w:ilvl="4">
      <w:start w:val="1"/>
      <w:numFmt w:val="decimal"/>
      <w:isLgl/>
      <w:suff w:val="nothing"/>
      <w:lvlText w:val="%5."/>
      <w:lvlJc w:val="left"/>
      <w:pPr>
        <w:ind w:left="0" w:firstLine="3600"/>
      </w:pPr>
      <w:rPr>
        <w:color w:val="000000"/>
        <w:position w:val="0"/>
        <w:sz w:val="24"/>
      </w:rPr>
    </w:lvl>
    <w:lvl w:ilvl="5">
      <w:start w:val="1"/>
      <w:numFmt w:val="decimal"/>
      <w:isLgl/>
      <w:suff w:val="nothing"/>
      <w:lvlText w:val="%6."/>
      <w:lvlJc w:val="left"/>
      <w:pPr>
        <w:ind w:left="0" w:firstLine="4320"/>
      </w:pPr>
      <w:rPr>
        <w:color w:val="000000"/>
        <w:position w:val="0"/>
        <w:sz w:val="24"/>
      </w:rPr>
    </w:lvl>
    <w:lvl w:ilvl="6">
      <w:start w:val="1"/>
      <w:numFmt w:val="decimal"/>
      <w:isLgl/>
      <w:suff w:val="nothing"/>
      <w:lvlText w:val="%7."/>
      <w:lvlJc w:val="left"/>
      <w:pPr>
        <w:ind w:left="0" w:firstLine="5040"/>
      </w:pPr>
      <w:rPr>
        <w:color w:val="000000"/>
        <w:position w:val="0"/>
        <w:sz w:val="24"/>
      </w:rPr>
    </w:lvl>
    <w:lvl w:ilvl="7">
      <w:start w:val="1"/>
      <w:numFmt w:val="decimal"/>
      <w:isLgl/>
      <w:suff w:val="nothing"/>
      <w:lvlText w:val="%8."/>
      <w:lvlJc w:val="left"/>
      <w:pPr>
        <w:ind w:left="0" w:firstLine="5760"/>
      </w:pPr>
      <w:rPr>
        <w:color w:val="000000"/>
        <w:position w:val="0"/>
        <w:sz w:val="24"/>
      </w:rPr>
    </w:lvl>
    <w:lvl w:ilvl="8">
      <w:start w:val="1"/>
      <w:numFmt w:val="decimal"/>
      <w:isLgl/>
      <w:suff w:val="nothing"/>
      <w:lvlText w:val="%9."/>
      <w:lvlJc w:val="left"/>
      <w:pPr>
        <w:ind w:left="0" w:firstLine="6480"/>
      </w:pPr>
      <w:rPr>
        <w:color w:val="000000"/>
        <w:position w:val="0"/>
        <w:sz w:val="24"/>
      </w:rPr>
    </w:lvl>
  </w:abstractNum>
  <w:abstractNum w:abstractNumId="7" w15:restartNumberingAfterBreak="0">
    <w:nsid w:val="0000000A"/>
    <w:multiLevelType w:val="multilevel"/>
    <w:tmpl w:val="894EE87C"/>
    <w:lvl w:ilvl="0">
      <w:start w:val="4"/>
      <w:numFmt w:val="decimal"/>
      <w:isLgl/>
      <w:suff w:val="nothing"/>
      <w:lvlText w:val="%1."/>
      <w:lvlJc w:val="left"/>
      <w:pPr>
        <w:ind w:left="0" w:firstLine="720"/>
      </w:pPr>
      <w:rPr>
        <w:color w:val="000000"/>
        <w:position w:val="0"/>
        <w:sz w:val="24"/>
      </w:rPr>
    </w:lvl>
    <w:lvl w:ilvl="1">
      <w:start w:val="1"/>
      <w:numFmt w:val="decimal"/>
      <w:isLgl/>
      <w:lvlText w:val="%2."/>
      <w:lvlJc w:val="left"/>
      <w:pPr>
        <w:tabs>
          <w:tab w:val="num" w:pos="360"/>
        </w:tabs>
        <w:ind w:left="360" w:firstLine="1080"/>
      </w:pPr>
      <w:rPr>
        <w:color w:val="000000"/>
        <w:position w:val="0"/>
        <w:sz w:val="24"/>
      </w:rPr>
    </w:lvl>
    <w:lvl w:ilvl="2">
      <w:start w:val="1"/>
      <w:numFmt w:val="decimal"/>
      <w:isLgl/>
      <w:suff w:val="nothing"/>
      <w:lvlText w:val="%3."/>
      <w:lvlJc w:val="left"/>
      <w:pPr>
        <w:ind w:left="0" w:firstLine="2160"/>
      </w:pPr>
      <w:rPr>
        <w:color w:val="000000"/>
        <w:position w:val="0"/>
        <w:sz w:val="24"/>
      </w:rPr>
    </w:lvl>
    <w:lvl w:ilvl="3">
      <w:start w:val="1"/>
      <w:numFmt w:val="decimal"/>
      <w:isLgl/>
      <w:suff w:val="nothing"/>
      <w:lvlText w:val="%4."/>
      <w:lvlJc w:val="left"/>
      <w:pPr>
        <w:ind w:left="0" w:firstLine="2880"/>
      </w:pPr>
      <w:rPr>
        <w:color w:val="000000"/>
        <w:position w:val="0"/>
        <w:sz w:val="24"/>
      </w:rPr>
    </w:lvl>
    <w:lvl w:ilvl="4">
      <w:start w:val="1"/>
      <w:numFmt w:val="decimal"/>
      <w:isLgl/>
      <w:suff w:val="nothing"/>
      <w:lvlText w:val="%5."/>
      <w:lvlJc w:val="left"/>
      <w:pPr>
        <w:ind w:left="0" w:firstLine="3600"/>
      </w:pPr>
      <w:rPr>
        <w:color w:val="000000"/>
        <w:position w:val="0"/>
        <w:sz w:val="24"/>
      </w:rPr>
    </w:lvl>
    <w:lvl w:ilvl="5">
      <w:start w:val="1"/>
      <w:numFmt w:val="decimal"/>
      <w:isLgl/>
      <w:suff w:val="nothing"/>
      <w:lvlText w:val="%6."/>
      <w:lvlJc w:val="left"/>
      <w:pPr>
        <w:ind w:left="0" w:firstLine="4320"/>
      </w:pPr>
      <w:rPr>
        <w:color w:val="000000"/>
        <w:position w:val="0"/>
        <w:sz w:val="24"/>
      </w:rPr>
    </w:lvl>
    <w:lvl w:ilvl="6">
      <w:start w:val="1"/>
      <w:numFmt w:val="decimal"/>
      <w:isLgl/>
      <w:suff w:val="nothing"/>
      <w:lvlText w:val="%7."/>
      <w:lvlJc w:val="left"/>
      <w:pPr>
        <w:ind w:left="0" w:firstLine="5040"/>
      </w:pPr>
      <w:rPr>
        <w:color w:val="000000"/>
        <w:position w:val="0"/>
        <w:sz w:val="24"/>
      </w:rPr>
    </w:lvl>
    <w:lvl w:ilvl="7">
      <w:start w:val="1"/>
      <w:numFmt w:val="decimal"/>
      <w:isLgl/>
      <w:suff w:val="nothing"/>
      <w:lvlText w:val="%8."/>
      <w:lvlJc w:val="left"/>
      <w:pPr>
        <w:ind w:left="0" w:firstLine="5760"/>
      </w:pPr>
      <w:rPr>
        <w:color w:val="000000"/>
        <w:position w:val="0"/>
        <w:sz w:val="24"/>
      </w:rPr>
    </w:lvl>
    <w:lvl w:ilvl="8">
      <w:start w:val="1"/>
      <w:numFmt w:val="decimal"/>
      <w:isLgl/>
      <w:suff w:val="nothing"/>
      <w:lvlText w:val="%9."/>
      <w:lvlJc w:val="left"/>
      <w:pPr>
        <w:ind w:left="0" w:firstLine="6480"/>
      </w:pPr>
      <w:rPr>
        <w:color w:val="000000"/>
        <w:position w:val="0"/>
        <w:sz w:val="24"/>
      </w:rPr>
    </w:lvl>
  </w:abstractNum>
  <w:abstractNum w:abstractNumId="8" w15:restartNumberingAfterBreak="0">
    <w:nsid w:val="00363DFB"/>
    <w:multiLevelType w:val="hybridMultilevel"/>
    <w:tmpl w:val="018CBA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90FBA"/>
    <w:multiLevelType w:val="hybridMultilevel"/>
    <w:tmpl w:val="0F081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E12FCF"/>
    <w:multiLevelType w:val="hybridMultilevel"/>
    <w:tmpl w:val="C11CF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717B7"/>
    <w:multiLevelType w:val="hybridMultilevel"/>
    <w:tmpl w:val="BBF2CFA4"/>
    <w:lvl w:ilvl="0" w:tplc="57AAA746">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73F26222"/>
    <w:multiLevelType w:val="hybridMultilevel"/>
    <w:tmpl w:val="F5F0A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760701"/>
    <w:multiLevelType w:val="hybridMultilevel"/>
    <w:tmpl w:val="88604D8A"/>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1904" w:hanging="360"/>
      </w:pPr>
      <w:rPr>
        <w:rFonts w:ascii="Courier New" w:hAnsi="Courier New" w:cs="Courier New" w:hint="default"/>
      </w:rPr>
    </w:lvl>
    <w:lvl w:ilvl="2" w:tplc="04090005" w:tentative="1">
      <w:start w:val="1"/>
      <w:numFmt w:val="bullet"/>
      <w:lvlText w:val=""/>
      <w:lvlJc w:val="left"/>
      <w:pPr>
        <w:ind w:left="2624" w:hanging="360"/>
      </w:pPr>
      <w:rPr>
        <w:rFonts w:ascii="Wingdings" w:hAnsi="Wingdings" w:hint="default"/>
      </w:rPr>
    </w:lvl>
    <w:lvl w:ilvl="3" w:tplc="04090001" w:tentative="1">
      <w:start w:val="1"/>
      <w:numFmt w:val="bullet"/>
      <w:lvlText w:val=""/>
      <w:lvlJc w:val="left"/>
      <w:pPr>
        <w:ind w:left="3344" w:hanging="360"/>
      </w:pPr>
      <w:rPr>
        <w:rFonts w:ascii="Symbol" w:hAnsi="Symbol" w:hint="default"/>
      </w:rPr>
    </w:lvl>
    <w:lvl w:ilvl="4" w:tplc="04090003" w:tentative="1">
      <w:start w:val="1"/>
      <w:numFmt w:val="bullet"/>
      <w:lvlText w:val="o"/>
      <w:lvlJc w:val="left"/>
      <w:pPr>
        <w:ind w:left="4064" w:hanging="360"/>
      </w:pPr>
      <w:rPr>
        <w:rFonts w:ascii="Courier New" w:hAnsi="Courier New" w:cs="Courier New" w:hint="default"/>
      </w:rPr>
    </w:lvl>
    <w:lvl w:ilvl="5" w:tplc="04090005" w:tentative="1">
      <w:start w:val="1"/>
      <w:numFmt w:val="bullet"/>
      <w:lvlText w:val=""/>
      <w:lvlJc w:val="left"/>
      <w:pPr>
        <w:ind w:left="4784" w:hanging="360"/>
      </w:pPr>
      <w:rPr>
        <w:rFonts w:ascii="Wingdings" w:hAnsi="Wingdings" w:hint="default"/>
      </w:rPr>
    </w:lvl>
    <w:lvl w:ilvl="6" w:tplc="04090001" w:tentative="1">
      <w:start w:val="1"/>
      <w:numFmt w:val="bullet"/>
      <w:lvlText w:val=""/>
      <w:lvlJc w:val="left"/>
      <w:pPr>
        <w:ind w:left="5504" w:hanging="360"/>
      </w:pPr>
      <w:rPr>
        <w:rFonts w:ascii="Symbol" w:hAnsi="Symbol" w:hint="default"/>
      </w:rPr>
    </w:lvl>
    <w:lvl w:ilvl="7" w:tplc="04090003" w:tentative="1">
      <w:start w:val="1"/>
      <w:numFmt w:val="bullet"/>
      <w:lvlText w:val="o"/>
      <w:lvlJc w:val="left"/>
      <w:pPr>
        <w:ind w:left="6224" w:hanging="360"/>
      </w:pPr>
      <w:rPr>
        <w:rFonts w:ascii="Courier New" w:hAnsi="Courier New" w:cs="Courier New" w:hint="default"/>
      </w:rPr>
    </w:lvl>
    <w:lvl w:ilvl="8" w:tplc="04090005" w:tentative="1">
      <w:start w:val="1"/>
      <w:numFmt w:val="bullet"/>
      <w:lvlText w:val=""/>
      <w:lvlJc w:val="left"/>
      <w:pPr>
        <w:ind w:left="6944" w:hanging="360"/>
      </w:pPr>
      <w:rPr>
        <w:rFonts w:ascii="Wingdings" w:hAnsi="Wingdings" w:hint="default"/>
      </w:rPr>
    </w:lvl>
  </w:abstractNum>
  <w:num w:numId="1">
    <w:abstractNumId w:val="9"/>
  </w:num>
  <w:num w:numId="2">
    <w:abstractNumId w:val="11"/>
  </w:num>
  <w:num w:numId="3">
    <w:abstractNumId w:val="12"/>
  </w:num>
  <w:num w:numId="4">
    <w:abstractNumId w:val="13"/>
  </w:num>
  <w:num w:numId="5">
    <w:abstractNumId w:val="1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18F"/>
    <w:rsid w:val="00055AF0"/>
    <w:rsid w:val="00070CEF"/>
    <w:rsid w:val="00081F18"/>
    <w:rsid w:val="00105EAD"/>
    <w:rsid w:val="00112DAA"/>
    <w:rsid w:val="00134312"/>
    <w:rsid w:val="00144856"/>
    <w:rsid w:val="00162751"/>
    <w:rsid w:val="001702B8"/>
    <w:rsid w:val="001D02AD"/>
    <w:rsid w:val="001E42BF"/>
    <w:rsid w:val="001F7C47"/>
    <w:rsid w:val="00220EE8"/>
    <w:rsid w:val="002A6D3A"/>
    <w:rsid w:val="00302ED1"/>
    <w:rsid w:val="0030346C"/>
    <w:rsid w:val="00345475"/>
    <w:rsid w:val="00377153"/>
    <w:rsid w:val="00395868"/>
    <w:rsid w:val="003C01DB"/>
    <w:rsid w:val="004040B5"/>
    <w:rsid w:val="00412A98"/>
    <w:rsid w:val="004938C3"/>
    <w:rsid w:val="004B2CBF"/>
    <w:rsid w:val="004D5469"/>
    <w:rsid w:val="00506FD9"/>
    <w:rsid w:val="005E3BFF"/>
    <w:rsid w:val="00632B58"/>
    <w:rsid w:val="006A78DF"/>
    <w:rsid w:val="006B15BB"/>
    <w:rsid w:val="006C7981"/>
    <w:rsid w:val="006F539C"/>
    <w:rsid w:val="0073672A"/>
    <w:rsid w:val="007616D0"/>
    <w:rsid w:val="007E4A17"/>
    <w:rsid w:val="007F38CF"/>
    <w:rsid w:val="0085516C"/>
    <w:rsid w:val="008A5AC2"/>
    <w:rsid w:val="008D6EDE"/>
    <w:rsid w:val="008D7912"/>
    <w:rsid w:val="00910591"/>
    <w:rsid w:val="00916A80"/>
    <w:rsid w:val="009476D1"/>
    <w:rsid w:val="009675B9"/>
    <w:rsid w:val="00994843"/>
    <w:rsid w:val="009F31B3"/>
    <w:rsid w:val="009F6DF8"/>
    <w:rsid w:val="00A660EC"/>
    <w:rsid w:val="00A67E5E"/>
    <w:rsid w:val="00A77CD4"/>
    <w:rsid w:val="00A80D28"/>
    <w:rsid w:val="00AC1F7D"/>
    <w:rsid w:val="00AD7136"/>
    <w:rsid w:val="00B372F9"/>
    <w:rsid w:val="00B439F3"/>
    <w:rsid w:val="00B66DB9"/>
    <w:rsid w:val="00B76C15"/>
    <w:rsid w:val="00BA6BC5"/>
    <w:rsid w:val="00BD118F"/>
    <w:rsid w:val="00BF44A2"/>
    <w:rsid w:val="00C21934"/>
    <w:rsid w:val="00CA0CCF"/>
    <w:rsid w:val="00D463DA"/>
    <w:rsid w:val="00DF6C5E"/>
    <w:rsid w:val="00FE7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E5E6B"/>
  <w15:docId w15:val="{9CDCF702-8A51-4111-A42E-A048E7B0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18F"/>
    <w:pPr>
      <w:widowControl w:val="0"/>
      <w:spacing w:after="200" w:line="276" w:lineRule="auto"/>
    </w:pPr>
    <w:rPr>
      <w:sz w:val="22"/>
    </w:rPr>
  </w:style>
  <w:style w:type="paragraph" w:styleId="Heading1">
    <w:name w:val="heading 1"/>
    <w:basedOn w:val="Normal"/>
    <w:next w:val="Normal"/>
    <w:link w:val="Heading1Char"/>
    <w:uiPriority w:val="9"/>
    <w:qFormat/>
    <w:rsid w:val="008D7912"/>
    <w:pPr>
      <w:autoSpaceDE w:val="0"/>
      <w:autoSpaceDN w:val="0"/>
      <w:adjustRightInd w:val="0"/>
      <w:spacing w:after="0" w:line="240" w:lineRule="auto"/>
      <w:outlineLvl w:val="0"/>
    </w:pPr>
    <w:rPr>
      <w:rFonts w:eastAsia="Calibri" w:cs="Times New Roman"/>
      <w:b/>
      <w:color w:val="000000"/>
      <w:szCs w:val="24"/>
    </w:rPr>
  </w:style>
  <w:style w:type="paragraph" w:styleId="Heading2">
    <w:name w:val="heading 2"/>
    <w:basedOn w:val="Normal"/>
    <w:next w:val="Normal"/>
    <w:link w:val="Heading2Char"/>
    <w:uiPriority w:val="9"/>
    <w:unhideWhenUsed/>
    <w:qFormat/>
    <w:rsid w:val="008D7912"/>
    <w:pPr>
      <w:keepNext/>
      <w:keepLines/>
      <w:spacing w:before="40" w:after="0"/>
      <w:outlineLvl w:val="1"/>
    </w:pPr>
    <w:rPr>
      <w:rFonts w:eastAsiaTheme="majorEastAsia" w:cstheme="majorBidi"/>
      <w:color w:val="2E74B5" w:themeColor="accent1" w:themeShade="BF"/>
      <w:szCs w:val="26"/>
    </w:rPr>
  </w:style>
  <w:style w:type="paragraph" w:styleId="Heading3">
    <w:name w:val="heading 3"/>
    <w:basedOn w:val="Normal"/>
    <w:next w:val="Normal"/>
    <w:link w:val="Heading3Char"/>
    <w:uiPriority w:val="9"/>
    <w:unhideWhenUsed/>
    <w:qFormat/>
    <w:rsid w:val="008D7912"/>
    <w:pPr>
      <w:keepNext/>
      <w:keepLines/>
      <w:spacing w:before="40" w:after="0"/>
      <w:outlineLvl w:val="2"/>
    </w:pPr>
    <w:rPr>
      <w:rFonts w:eastAsiaTheme="majorEastAsia"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912"/>
    <w:rPr>
      <w:rFonts w:eastAsia="Calibri" w:cs="Times New Roman"/>
      <w:b/>
      <w:color w:val="000000"/>
      <w:szCs w:val="24"/>
    </w:rPr>
  </w:style>
  <w:style w:type="character" w:customStyle="1" w:styleId="Heading2Char">
    <w:name w:val="Heading 2 Char"/>
    <w:basedOn w:val="DefaultParagraphFont"/>
    <w:link w:val="Heading2"/>
    <w:uiPriority w:val="9"/>
    <w:rsid w:val="008D7912"/>
    <w:rPr>
      <w:rFonts w:eastAsiaTheme="majorEastAsia" w:cstheme="majorBidi"/>
      <w:color w:val="2E74B5" w:themeColor="accent1" w:themeShade="BF"/>
      <w:sz w:val="22"/>
      <w:szCs w:val="26"/>
    </w:rPr>
  </w:style>
  <w:style w:type="character" w:customStyle="1" w:styleId="Heading3Char">
    <w:name w:val="Heading 3 Char"/>
    <w:basedOn w:val="DefaultParagraphFont"/>
    <w:link w:val="Heading3"/>
    <w:uiPriority w:val="9"/>
    <w:rsid w:val="008D7912"/>
    <w:rPr>
      <w:rFonts w:eastAsiaTheme="majorEastAsia" w:cstheme="majorBidi"/>
      <w:color w:val="1F4D78" w:themeColor="accent1" w:themeShade="7F"/>
      <w:sz w:val="22"/>
      <w:szCs w:val="24"/>
    </w:rPr>
  </w:style>
  <w:style w:type="paragraph" w:styleId="Title">
    <w:name w:val="Title"/>
    <w:basedOn w:val="Normal"/>
    <w:next w:val="Normal"/>
    <w:link w:val="TitleChar"/>
    <w:uiPriority w:val="10"/>
    <w:qFormat/>
    <w:rsid w:val="008D7912"/>
    <w:pPr>
      <w:spacing w:after="0" w:line="240" w:lineRule="auto"/>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8D7912"/>
    <w:rPr>
      <w:rFonts w:eastAsiaTheme="majorEastAsia" w:cstheme="majorBidi"/>
      <w:b/>
      <w:spacing w:val="-10"/>
      <w:kern w:val="28"/>
      <w:sz w:val="36"/>
      <w:szCs w:val="56"/>
    </w:rPr>
  </w:style>
  <w:style w:type="paragraph" w:styleId="Header">
    <w:name w:val="header"/>
    <w:basedOn w:val="Normal"/>
    <w:link w:val="HeaderChar"/>
    <w:uiPriority w:val="99"/>
    <w:unhideWhenUsed/>
    <w:rsid w:val="00BD1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18F"/>
    <w:rPr>
      <w:sz w:val="22"/>
    </w:rPr>
  </w:style>
  <w:style w:type="paragraph" w:styleId="Footer">
    <w:name w:val="footer"/>
    <w:basedOn w:val="Normal"/>
    <w:link w:val="FooterChar"/>
    <w:uiPriority w:val="99"/>
    <w:unhideWhenUsed/>
    <w:rsid w:val="00BD1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18F"/>
    <w:rPr>
      <w:sz w:val="22"/>
    </w:rPr>
  </w:style>
  <w:style w:type="paragraph" w:styleId="BalloonText">
    <w:name w:val="Balloon Text"/>
    <w:basedOn w:val="Normal"/>
    <w:link w:val="BalloonTextChar"/>
    <w:uiPriority w:val="99"/>
    <w:semiHidden/>
    <w:unhideWhenUsed/>
    <w:rsid w:val="00BD1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18F"/>
    <w:rPr>
      <w:rFonts w:ascii="Tahoma" w:hAnsi="Tahoma" w:cs="Tahoma"/>
      <w:sz w:val="16"/>
      <w:szCs w:val="16"/>
    </w:rPr>
  </w:style>
  <w:style w:type="paragraph" w:customStyle="1" w:styleId="p10">
    <w:name w:val="p10"/>
    <w:basedOn w:val="Normal"/>
    <w:rsid w:val="00BD118F"/>
    <w:pPr>
      <w:tabs>
        <w:tab w:val="left" w:pos="720"/>
      </w:tabs>
      <w:autoSpaceDE w:val="0"/>
      <w:autoSpaceDN w:val="0"/>
      <w:spacing w:after="0" w:line="240" w:lineRule="atLeast"/>
    </w:pPr>
    <w:rPr>
      <w:rFonts w:ascii="Times New Roman" w:eastAsia="Times New Roman" w:hAnsi="Times New Roman" w:cs="Times New Roman"/>
      <w:sz w:val="24"/>
      <w:szCs w:val="24"/>
    </w:rPr>
  </w:style>
  <w:style w:type="paragraph" w:customStyle="1" w:styleId="Default">
    <w:name w:val="Default"/>
    <w:rsid w:val="00BD118F"/>
    <w:pPr>
      <w:autoSpaceDE w:val="0"/>
      <w:autoSpaceDN w:val="0"/>
      <w:adjustRightInd w:val="0"/>
      <w:spacing w:after="0" w:line="240" w:lineRule="auto"/>
    </w:pPr>
    <w:rPr>
      <w:rFonts w:ascii="Times New Roman" w:eastAsia="Calibri" w:hAnsi="Times New Roman" w:cs="Times New Roman"/>
      <w:color w:val="000000"/>
      <w:szCs w:val="24"/>
    </w:rPr>
  </w:style>
  <w:style w:type="paragraph" w:customStyle="1" w:styleId="p11">
    <w:name w:val="p11"/>
    <w:basedOn w:val="Normal"/>
    <w:rsid w:val="00BD118F"/>
    <w:pPr>
      <w:tabs>
        <w:tab w:val="left" w:pos="2400"/>
      </w:tabs>
      <w:autoSpaceDE w:val="0"/>
      <w:autoSpaceDN w:val="0"/>
      <w:spacing w:after="0" w:line="240" w:lineRule="atLeast"/>
      <w:ind w:left="960"/>
    </w:pPr>
    <w:rPr>
      <w:rFonts w:ascii="Times New Roman" w:eastAsia="Times New Roman" w:hAnsi="Times New Roman" w:cs="Times New Roman"/>
      <w:sz w:val="24"/>
      <w:szCs w:val="24"/>
    </w:rPr>
  </w:style>
  <w:style w:type="table" w:styleId="TableGrid">
    <w:name w:val="Table Grid"/>
    <w:basedOn w:val="TableNormal"/>
    <w:uiPriority w:val="59"/>
    <w:rsid w:val="00BD118F"/>
    <w:pPr>
      <w:spacing w:after="0"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118F"/>
    <w:rPr>
      <w:color w:val="0563C1" w:themeColor="hyperlink"/>
      <w:u w:val="single"/>
    </w:rPr>
  </w:style>
  <w:style w:type="paragraph" w:styleId="ListParagraph">
    <w:name w:val="List Paragraph"/>
    <w:basedOn w:val="Normal"/>
    <w:qFormat/>
    <w:rsid w:val="00BD118F"/>
    <w:pPr>
      <w:ind w:left="720"/>
      <w:contextualSpacing/>
    </w:pPr>
  </w:style>
  <w:style w:type="character" w:styleId="Strong">
    <w:name w:val="Strong"/>
    <w:basedOn w:val="DefaultParagraphFont"/>
    <w:uiPriority w:val="22"/>
    <w:qFormat/>
    <w:rsid w:val="00BD118F"/>
    <w:rPr>
      <w:b/>
      <w:bCs/>
    </w:rPr>
  </w:style>
  <w:style w:type="character" w:customStyle="1" w:styleId="apple-converted-space">
    <w:name w:val="apple-converted-space"/>
    <w:basedOn w:val="DefaultParagraphFont"/>
    <w:rsid w:val="00BD118F"/>
  </w:style>
  <w:style w:type="paragraph" w:customStyle="1" w:styleId="FreeFormA">
    <w:name w:val="Free Form A"/>
    <w:rsid w:val="001E42BF"/>
    <w:pPr>
      <w:spacing w:after="0" w:line="240" w:lineRule="auto"/>
    </w:pPr>
    <w:rPr>
      <w:rFonts w:ascii="Lucida Grande" w:eastAsia="ヒラギノ角ゴ Pro W3" w:hAnsi="Lucida Grande" w:cs="Times New Roman"/>
      <w:color w:val="000000"/>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82193">
      <w:bodyDiv w:val="1"/>
      <w:marLeft w:val="0"/>
      <w:marRight w:val="0"/>
      <w:marTop w:val="0"/>
      <w:marBottom w:val="0"/>
      <w:divBdr>
        <w:top w:val="none" w:sz="0" w:space="0" w:color="auto"/>
        <w:left w:val="none" w:sz="0" w:space="0" w:color="auto"/>
        <w:bottom w:val="none" w:sz="0" w:space="0" w:color="auto"/>
        <w:right w:val="none" w:sz="0" w:space="0" w:color="auto"/>
      </w:divBdr>
    </w:div>
    <w:div w:id="938684769">
      <w:bodyDiv w:val="1"/>
      <w:marLeft w:val="0"/>
      <w:marRight w:val="0"/>
      <w:marTop w:val="0"/>
      <w:marBottom w:val="0"/>
      <w:divBdr>
        <w:top w:val="none" w:sz="0" w:space="0" w:color="auto"/>
        <w:left w:val="none" w:sz="0" w:space="0" w:color="auto"/>
        <w:bottom w:val="none" w:sz="0" w:space="0" w:color="auto"/>
        <w:right w:val="none" w:sz="0" w:space="0" w:color="auto"/>
      </w:divBdr>
    </w:div>
    <w:div w:id="1371614672">
      <w:bodyDiv w:val="1"/>
      <w:marLeft w:val="0"/>
      <w:marRight w:val="0"/>
      <w:marTop w:val="0"/>
      <w:marBottom w:val="0"/>
      <w:divBdr>
        <w:top w:val="none" w:sz="0" w:space="0" w:color="auto"/>
        <w:left w:val="none" w:sz="0" w:space="0" w:color="auto"/>
        <w:bottom w:val="none" w:sz="0" w:space="0" w:color="auto"/>
        <w:right w:val="none" w:sz="0" w:space="0" w:color="auto"/>
      </w:divBdr>
    </w:div>
    <w:div w:id="1615474663">
      <w:bodyDiv w:val="1"/>
      <w:marLeft w:val="0"/>
      <w:marRight w:val="0"/>
      <w:marTop w:val="0"/>
      <w:marBottom w:val="0"/>
      <w:divBdr>
        <w:top w:val="none" w:sz="0" w:space="0" w:color="auto"/>
        <w:left w:val="none" w:sz="0" w:space="0" w:color="auto"/>
        <w:bottom w:val="none" w:sz="0" w:space="0" w:color="auto"/>
        <w:right w:val="none" w:sz="0" w:space="0" w:color="auto"/>
      </w:divBdr>
    </w:div>
    <w:div w:id="207862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1917</Words>
  <Characters>10930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Trifilo</dc:creator>
  <cp:lastModifiedBy>latanya nation</cp:lastModifiedBy>
  <cp:revision>2</cp:revision>
  <cp:lastPrinted>2020-05-25T03:46:00Z</cp:lastPrinted>
  <dcterms:created xsi:type="dcterms:W3CDTF">2022-04-18T16:58:00Z</dcterms:created>
  <dcterms:modified xsi:type="dcterms:W3CDTF">2022-04-18T16:58:00Z</dcterms:modified>
</cp:coreProperties>
</file>